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5ECF2" w14:textId="77777777" w:rsidR="003E44D9" w:rsidRPr="00304A63" w:rsidRDefault="003E44D9" w:rsidP="00473673">
      <w:pPr>
        <w:pStyle w:val="Nagwek1"/>
        <w:spacing w:line="276" w:lineRule="auto"/>
        <w:rPr>
          <w:rFonts w:asciiTheme="minorHAnsi" w:hAnsiTheme="minorHAnsi" w:cstheme="minorHAnsi"/>
          <w:color w:val="auto"/>
          <w:sz w:val="22"/>
        </w:rPr>
      </w:pPr>
    </w:p>
    <w:p w14:paraId="35EE152E" w14:textId="743AE1D4" w:rsidR="00C766E0" w:rsidRPr="00304A63" w:rsidRDefault="00C766E0" w:rsidP="00473673">
      <w:pPr>
        <w:suppressAutoHyphens/>
        <w:spacing w:after="0" w:line="276" w:lineRule="auto"/>
        <w:ind w:left="0" w:right="0" w:firstLine="0"/>
        <w:jc w:val="right"/>
        <w:rPr>
          <w:rFonts w:asciiTheme="minorHAnsi" w:hAnsiTheme="minorHAnsi" w:cstheme="minorHAnsi"/>
          <w:color w:val="auto"/>
          <w:sz w:val="22"/>
          <w:lang w:eastAsia="ar-SA"/>
        </w:rPr>
      </w:pPr>
      <w:r w:rsidRPr="00304A63">
        <w:rPr>
          <w:rFonts w:asciiTheme="minorHAnsi" w:hAnsiTheme="minorHAnsi" w:cstheme="minorHAnsi"/>
          <w:color w:val="auto"/>
          <w:sz w:val="22"/>
          <w:lang w:eastAsia="ar-SA"/>
        </w:rPr>
        <w:t>Łódź</w:t>
      </w:r>
      <w:r w:rsidR="005F110D" w:rsidRPr="00304A63">
        <w:rPr>
          <w:rFonts w:asciiTheme="minorHAnsi" w:hAnsiTheme="minorHAnsi" w:cstheme="minorHAnsi"/>
          <w:color w:val="auto"/>
          <w:sz w:val="22"/>
          <w:lang w:eastAsia="ar-SA"/>
        </w:rPr>
        <w:t xml:space="preserve">, </w:t>
      </w:r>
      <w:r w:rsidR="00CC74BB">
        <w:rPr>
          <w:rFonts w:asciiTheme="minorHAnsi" w:hAnsiTheme="minorHAnsi" w:cstheme="minorHAnsi"/>
          <w:color w:val="auto"/>
          <w:sz w:val="22"/>
          <w:lang w:eastAsia="ar-SA"/>
        </w:rPr>
        <w:t>23</w:t>
      </w:r>
      <w:r w:rsidRPr="00304A63">
        <w:rPr>
          <w:rFonts w:asciiTheme="minorHAnsi" w:hAnsiTheme="minorHAnsi" w:cstheme="minorHAnsi"/>
          <w:color w:val="auto"/>
          <w:sz w:val="22"/>
          <w:lang w:eastAsia="ar-SA"/>
        </w:rPr>
        <w:t>.</w:t>
      </w:r>
      <w:r w:rsidR="00CC74BB">
        <w:rPr>
          <w:rFonts w:asciiTheme="minorHAnsi" w:hAnsiTheme="minorHAnsi" w:cstheme="minorHAnsi"/>
          <w:color w:val="auto"/>
          <w:sz w:val="22"/>
          <w:lang w:eastAsia="ar-SA"/>
        </w:rPr>
        <w:t>01</w:t>
      </w:r>
      <w:r w:rsidRPr="00304A63">
        <w:rPr>
          <w:rFonts w:asciiTheme="minorHAnsi" w:hAnsiTheme="minorHAnsi" w:cstheme="minorHAnsi"/>
          <w:color w:val="auto"/>
          <w:sz w:val="22"/>
          <w:lang w:eastAsia="ar-SA"/>
        </w:rPr>
        <w:t>.202</w:t>
      </w:r>
      <w:r w:rsidR="00CC74BB">
        <w:rPr>
          <w:rFonts w:asciiTheme="minorHAnsi" w:hAnsiTheme="minorHAnsi" w:cstheme="minorHAnsi"/>
          <w:color w:val="auto"/>
          <w:sz w:val="22"/>
          <w:lang w:eastAsia="ar-SA"/>
        </w:rPr>
        <w:t>5</w:t>
      </w:r>
      <w:r w:rsidRPr="00304A63">
        <w:rPr>
          <w:rFonts w:asciiTheme="minorHAnsi" w:hAnsiTheme="minorHAnsi" w:cstheme="minorHAnsi"/>
          <w:color w:val="auto"/>
          <w:sz w:val="22"/>
          <w:lang w:eastAsia="ar-SA"/>
        </w:rPr>
        <w:t xml:space="preserve"> r.</w:t>
      </w:r>
    </w:p>
    <w:p w14:paraId="09AF4E78" w14:textId="77777777" w:rsidR="00C766E0" w:rsidRPr="00304A63" w:rsidRDefault="00C766E0" w:rsidP="00473673">
      <w:pPr>
        <w:suppressAutoHyphens/>
        <w:spacing w:after="0" w:line="276" w:lineRule="auto"/>
        <w:ind w:left="0" w:right="0" w:firstLine="0"/>
        <w:rPr>
          <w:rFonts w:asciiTheme="minorHAnsi" w:hAnsiTheme="minorHAnsi" w:cstheme="minorHAnsi"/>
          <w:b/>
          <w:color w:val="auto"/>
          <w:sz w:val="22"/>
          <w:u w:val="single"/>
          <w:lang w:eastAsia="ar-SA"/>
        </w:rPr>
      </w:pPr>
    </w:p>
    <w:p w14:paraId="7D5EA9AB" w14:textId="20033B15" w:rsidR="00C766E0" w:rsidRPr="00304A63" w:rsidRDefault="00C766E0" w:rsidP="00473673">
      <w:pPr>
        <w:suppressAutoHyphens/>
        <w:spacing w:after="0" w:line="276" w:lineRule="auto"/>
        <w:ind w:left="0" w:right="0" w:firstLine="0"/>
        <w:jc w:val="left"/>
        <w:rPr>
          <w:rFonts w:asciiTheme="minorHAnsi" w:hAnsiTheme="minorHAnsi" w:cstheme="minorHAnsi"/>
          <w:b/>
          <w:color w:val="auto"/>
          <w:sz w:val="22"/>
          <w:u w:val="single"/>
          <w:lang w:eastAsia="ar-SA"/>
        </w:rPr>
      </w:pPr>
    </w:p>
    <w:p w14:paraId="56B627BC" w14:textId="77777777" w:rsidR="00341968" w:rsidRPr="00304A63" w:rsidRDefault="00341968" w:rsidP="00341968">
      <w:pPr>
        <w:spacing w:after="0"/>
        <w:ind w:left="426" w:hanging="426"/>
        <w:contextualSpacing/>
        <w:rPr>
          <w:rFonts w:asciiTheme="minorHAnsi" w:hAnsiTheme="minorHAnsi" w:cstheme="minorHAnsi"/>
          <w:b/>
          <w:bCs/>
          <w:sz w:val="22"/>
        </w:rPr>
      </w:pPr>
      <w:r w:rsidRPr="00304A63">
        <w:rPr>
          <w:rFonts w:asciiTheme="minorHAnsi" w:hAnsiTheme="minorHAnsi" w:cstheme="minorHAnsi"/>
          <w:b/>
          <w:bCs/>
          <w:sz w:val="22"/>
        </w:rPr>
        <w:t>ZAPYTANIE</w:t>
      </w:r>
    </w:p>
    <w:p w14:paraId="251F3BED" w14:textId="1E978B2E" w:rsidR="00341968" w:rsidRPr="00304A63" w:rsidRDefault="00341968" w:rsidP="00341968">
      <w:pPr>
        <w:spacing w:after="0"/>
        <w:contextualSpacing/>
        <w:rPr>
          <w:rFonts w:asciiTheme="minorHAnsi" w:hAnsiTheme="minorHAnsi" w:cstheme="minorHAnsi"/>
          <w:sz w:val="22"/>
        </w:rPr>
      </w:pPr>
      <w:r w:rsidRPr="00304A63">
        <w:rPr>
          <w:rFonts w:asciiTheme="minorHAnsi" w:hAnsiTheme="minorHAnsi" w:cstheme="minorHAnsi"/>
          <w:sz w:val="22"/>
        </w:rPr>
        <w:t>Dyrektor Szkoły Podstawowej nr 58 im. Melchiora Wańkowicza w Łodzi zaprasza do złożenia oferty na:</w:t>
      </w:r>
    </w:p>
    <w:p w14:paraId="7599BB64" w14:textId="4E8E62FE" w:rsidR="003E4E4A" w:rsidRPr="00304A63" w:rsidRDefault="003E4E4A" w:rsidP="003E4E4A">
      <w:pPr>
        <w:spacing w:after="6" w:line="276" w:lineRule="auto"/>
        <w:ind w:right="92"/>
        <w:jc w:val="center"/>
        <w:rPr>
          <w:rFonts w:asciiTheme="minorHAnsi" w:hAnsiTheme="minorHAnsi" w:cstheme="minorHAnsi"/>
          <w:b/>
          <w:color w:val="auto"/>
          <w:sz w:val="22"/>
        </w:rPr>
      </w:pPr>
      <w:r w:rsidRPr="00304A63">
        <w:rPr>
          <w:rFonts w:asciiTheme="minorHAnsi" w:hAnsiTheme="minorHAnsi" w:cstheme="minorHAnsi"/>
          <w:b/>
          <w:color w:val="auto"/>
          <w:sz w:val="22"/>
        </w:rPr>
        <w:t xml:space="preserve">„Dostawa </w:t>
      </w:r>
      <w:r w:rsidR="005F110D" w:rsidRPr="00304A63">
        <w:rPr>
          <w:rFonts w:asciiTheme="minorHAnsi" w:hAnsiTheme="minorHAnsi" w:cstheme="minorHAnsi"/>
          <w:b/>
          <w:color w:val="auto"/>
          <w:sz w:val="22"/>
        </w:rPr>
        <w:t>środków czyst</w:t>
      </w:r>
      <w:r w:rsidR="00A17700" w:rsidRPr="00304A63">
        <w:rPr>
          <w:rFonts w:asciiTheme="minorHAnsi" w:hAnsiTheme="minorHAnsi" w:cstheme="minorHAnsi"/>
          <w:b/>
          <w:color w:val="auto"/>
          <w:sz w:val="22"/>
        </w:rPr>
        <w:t>ości i artykułów przemysłowych</w:t>
      </w:r>
      <w:r w:rsidRPr="00304A63">
        <w:rPr>
          <w:rFonts w:asciiTheme="minorHAnsi" w:hAnsiTheme="minorHAnsi" w:cstheme="minorHAnsi"/>
          <w:b/>
          <w:color w:val="auto"/>
          <w:sz w:val="22"/>
        </w:rPr>
        <w:t xml:space="preserve"> dla SP58</w:t>
      </w:r>
      <w:r w:rsidR="00BD7825" w:rsidRPr="00304A63">
        <w:rPr>
          <w:rFonts w:asciiTheme="minorHAnsi" w:hAnsiTheme="minorHAnsi" w:cstheme="minorHAnsi"/>
          <w:b/>
          <w:color w:val="auto"/>
          <w:sz w:val="22"/>
        </w:rPr>
        <w:t>”</w:t>
      </w:r>
    </w:p>
    <w:p w14:paraId="36C318C3" w14:textId="77777777" w:rsidR="003E4E4A" w:rsidRPr="00304A63" w:rsidRDefault="003E4E4A" w:rsidP="00341968">
      <w:pPr>
        <w:spacing w:after="0"/>
        <w:contextualSpacing/>
        <w:rPr>
          <w:rFonts w:asciiTheme="minorHAnsi" w:hAnsiTheme="minorHAnsi" w:cstheme="minorHAnsi"/>
          <w:sz w:val="22"/>
        </w:rPr>
      </w:pPr>
    </w:p>
    <w:p w14:paraId="3A4ACAC4" w14:textId="77777777" w:rsidR="00341968" w:rsidRPr="00304A63" w:rsidRDefault="00341968" w:rsidP="00341968">
      <w:pPr>
        <w:spacing w:after="0"/>
        <w:ind w:left="426" w:hanging="426"/>
        <w:contextualSpacing/>
        <w:rPr>
          <w:rFonts w:asciiTheme="minorHAnsi" w:hAnsiTheme="minorHAnsi" w:cstheme="minorHAnsi"/>
          <w:sz w:val="22"/>
        </w:rPr>
      </w:pPr>
    </w:p>
    <w:p w14:paraId="6251889C" w14:textId="77777777" w:rsidR="00341968" w:rsidRPr="00304A63" w:rsidRDefault="00341968" w:rsidP="00341968">
      <w:pPr>
        <w:spacing w:after="0"/>
        <w:ind w:left="426" w:hanging="426"/>
        <w:contextualSpacing/>
        <w:rPr>
          <w:rFonts w:asciiTheme="minorHAnsi" w:hAnsiTheme="minorHAnsi" w:cstheme="minorHAnsi"/>
          <w:b/>
          <w:bCs/>
          <w:sz w:val="22"/>
        </w:rPr>
      </w:pPr>
      <w:r w:rsidRPr="00304A63">
        <w:rPr>
          <w:rFonts w:asciiTheme="minorHAnsi" w:hAnsiTheme="minorHAnsi" w:cstheme="minorHAnsi"/>
          <w:b/>
          <w:bCs/>
          <w:sz w:val="22"/>
        </w:rPr>
        <w:t>1. Opis przedmiotu zamówienia</w:t>
      </w:r>
    </w:p>
    <w:p w14:paraId="6CF2A67B" w14:textId="77777777" w:rsidR="00341968" w:rsidRPr="00304A63" w:rsidRDefault="00341968" w:rsidP="00341968">
      <w:pPr>
        <w:spacing w:after="0"/>
        <w:ind w:left="426" w:hanging="426"/>
        <w:contextualSpacing/>
        <w:rPr>
          <w:rFonts w:asciiTheme="minorHAnsi" w:hAnsiTheme="minorHAnsi" w:cstheme="minorHAnsi"/>
          <w:sz w:val="22"/>
        </w:rPr>
      </w:pPr>
    </w:p>
    <w:p w14:paraId="439549B2" w14:textId="77777777" w:rsidR="00547C1F" w:rsidRPr="00304A63" w:rsidRDefault="00547C1F" w:rsidP="00547C1F">
      <w:pPr>
        <w:suppressAutoHyphens/>
        <w:spacing w:after="0" w:line="276" w:lineRule="auto"/>
        <w:ind w:left="0" w:right="0" w:firstLine="0"/>
        <w:jc w:val="left"/>
        <w:rPr>
          <w:rFonts w:asciiTheme="minorHAnsi" w:hAnsiTheme="minorHAnsi" w:cstheme="minorHAnsi"/>
          <w:b/>
          <w:color w:val="auto"/>
          <w:sz w:val="22"/>
          <w:lang w:eastAsia="ar-SA"/>
        </w:rPr>
      </w:pPr>
    </w:p>
    <w:p w14:paraId="5139013D" w14:textId="2540C404" w:rsidR="00547C1F" w:rsidRPr="00304A63" w:rsidRDefault="00547C1F" w:rsidP="00547C1F">
      <w:pPr>
        <w:pStyle w:val="Nagwek1"/>
        <w:spacing w:line="276" w:lineRule="auto"/>
        <w:rPr>
          <w:rFonts w:asciiTheme="minorHAnsi" w:hAnsiTheme="minorHAnsi" w:cstheme="minorHAnsi"/>
          <w:color w:val="auto"/>
          <w:sz w:val="22"/>
        </w:rPr>
      </w:pPr>
      <w:r w:rsidRPr="00304A63">
        <w:rPr>
          <w:rFonts w:asciiTheme="minorHAnsi" w:hAnsiTheme="minorHAnsi" w:cstheme="minorHAnsi"/>
          <w:color w:val="auto"/>
          <w:sz w:val="22"/>
        </w:rPr>
        <w:t>SPECYFIKACJA WARUNKÓW ZAMÓWIENIA (SWZ)</w:t>
      </w:r>
    </w:p>
    <w:p w14:paraId="4792893F" w14:textId="226B07CA" w:rsidR="00547C1F" w:rsidRPr="00304A63"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04A63">
        <w:rPr>
          <w:rFonts w:asciiTheme="minorHAnsi" w:hAnsiTheme="minorHAnsi" w:cstheme="minorHAnsi"/>
          <w:color w:val="auto"/>
          <w:sz w:val="22"/>
          <w:lang w:eastAsia="ar-SA"/>
        </w:rPr>
        <w:t xml:space="preserve">Przedmiotem zamówienia jest dostawa </w:t>
      </w:r>
      <w:r w:rsidR="00C37BF4">
        <w:rPr>
          <w:rFonts w:asciiTheme="minorHAnsi" w:hAnsiTheme="minorHAnsi" w:cstheme="minorHAnsi"/>
          <w:color w:val="auto"/>
          <w:sz w:val="22"/>
          <w:lang w:eastAsia="ar-SA"/>
        </w:rPr>
        <w:t xml:space="preserve">produktów - </w:t>
      </w:r>
      <w:r w:rsidR="000A1CDE" w:rsidRPr="00304A63">
        <w:rPr>
          <w:rFonts w:asciiTheme="minorHAnsi" w:hAnsiTheme="minorHAnsi" w:cstheme="minorHAnsi"/>
          <w:color w:val="auto"/>
          <w:sz w:val="22"/>
          <w:lang w:eastAsia="ar-SA"/>
        </w:rPr>
        <w:t xml:space="preserve">środków czystości i </w:t>
      </w:r>
      <w:r w:rsidRPr="00304A63">
        <w:rPr>
          <w:rFonts w:asciiTheme="minorHAnsi" w:hAnsiTheme="minorHAnsi" w:cstheme="minorHAnsi"/>
          <w:color w:val="auto"/>
          <w:sz w:val="22"/>
          <w:lang w:eastAsia="ar-SA"/>
        </w:rPr>
        <w:t xml:space="preserve">artykułów </w:t>
      </w:r>
      <w:r w:rsidR="000A1CDE" w:rsidRPr="00304A63">
        <w:rPr>
          <w:rFonts w:asciiTheme="minorHAnsi" w:hAnsiTheme="minorHAnsi" w:cstheme="minorHAnsi"/>
          <w:color w:val="auto"/>
          <w:sz w:val="22"/>
          <w:lang w:eastAsia="ar-SA"/>
        </w:rPr>
        <w:t>przemysłowych</w:t>
      </w:r>
      <w:r w:rsidRPr="00304A63">
        <w:rPr>
          <w:rFonts w:asciiTheme="minorHAnsi" w:hAnsiTheme="minorHAnsi" w:cstheme="minorHAnsi"/>
          <w:color w:val="auto"/>
          <w:sz w:val="22"/>
          <w:lang w:eastAsia="ar-SA"/>
        </w:rPr>
        <w:t xml:space="preserve"> do siedziby Zamawiającego ilości określonej szczegółowo w formularzu asortymentowo - cenowym stanowiącym załącznik nr 2 do SWZ.</w:t>
      </w:r>
    </w:p>
    <w:p w14:paraId="5BA822AE" w14:textId="77777777" w:rsidR="00547C1F" w:rsidRPr="00304A63" w:rsidRDefault="00547C1F" w:rsidP="00547C1F">
      <w:pPr>
        <w:suppressAutoHyphens/>
        <w:spacing w:after="0" w:line="276" w:lineRule="auto"/>
        <w:ind w:left="709" w:right="0" w:firstLine="0"/>
        <w:rPr>
          <w:rFonts w:asciiTheme="minorHAnsi" w:hAnsiTheme="minorHAnsi" w:cstheme="minorHAnsi"/>
          <w:color w:val="auto"/>
          <w:sz w:val="22"/>
          <w:lang w:eastAsia="ar-SA"/>
        </w:rPr>
      </w:pPr>
    </w:p>
    <w:p w14:paraId="5C476385" w14:textId="39737EFE" w:rsidR="00547C1F" w:rsidRPr="00304A63"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04A63">
        <w:rPr>
          <w:rFonts w:asciiTheme="minorHAnsi" w:hAnsiTheme="minorHAnsi" w:cstheme="minorHAnsi"/>
          <w:color w:val="auto"/>
          <w:sz w:val="22"/>
          <w:lang w:eastAsia="ar-SA"/>
        </w:rPr>
        <w:t xml:space="preserve">Szczegółowy opis przedmiotu zamówienia zawiera załącznik nr 2. </w:t>
      </w:r>
      <w:r w:rsidRPr="00304A63">
        <w:rPr>
          <w:rFonts w:asciiTheme="minorHAnsi" w:hAnsiTheme="minorHAnsi" w:cstheme="minorHAnsi"/>
          <w:color w:val="auto"/>
          <w:sz w:val="22"/>
          <w:u w:val="single"/>
          <w:lang w:eastAsia="ar-SA"/>
        </w:rPr>
        <w:t xml:space="preserve">Zamawiający zastrzega, iż podane w SIWZ ilości są ilościami maksymalnymi, szacowanymi przez Zamawiającego na okres realizacji zamówienia. Zamawiający będzie składał zapotrzebowanie w zależności od faktycznych potrzeb co oznacza, że podane ilości mogą ulec zmniejszeniu. Rozliczenie za dostawę odbywać się będzie na podstawie faktycznej ilości zamówionych i dostarczonych artykułów według cen jednostkowych zawartych w formularzu </w:t>
      </w:r>
      <w:r w:rsidR="00B17F4A" w:rsidRPr="00304A63">
        <w:rPr>
          <w:rFonts w:asciiTheme="minorHAnsi" w:hAnsiTheme="minorHAnsi" w:cstheme="minorHAnsi"/>
          <w:color w:val="auto"/>
          <w:sz w:val="22"/>
          <w:u w:val="single"/>
          <w:lang w:eastAsia="ar-SA"/>
        </w:rPr>
        <w:t>asortymentowo-</w:t>
      </w:r>
      <w:r w:rsidRPr="00304A63">
        <w:rPr>
          <w:rFonts w:asciiTheme="minorHAnsi" w:hAnsiTheme="minorHAnsi" w:cstheme="minorHAnsi"/>
          <w:color w:val="auto"/>
          <w:sz w:val="22"/>
          <w:u w:val="single"/>
          <w:lang w:eastAsia="ar-SA"/>
        </w:rPr>
        <w:t>cenowym. Wykonawcy nie przysługują żadne roszczenia z tytułu zmniejszenia maksymalnego zakresu dostawy</w:t>
      </w:r>
      <w:r w:rsidR="00715E05" w:rsidRPr="00304A63">
        <w:rPr>
          <w:rFonts w:asciiTheme="minorHAnsi" w:hAnsiTheme="minorHAnsi" w:cstheme="minorHAnsi"/>
          <w:color w:val="auto"/>
          <w:sz w:val="22"/>
          <w:u w:val="single"/>
          <w:lang w:eastAsia="ar-SA"/>
        </w:rPr>
        <w:t xml:space="preserve">, jednakże ustala się minimalne zamówienie na poziomie </w:t>
      </w:r>
      <w:r w:rsidR="00B17F4A" w:rsidRPr="00304A63">
        <w:rPr>
          <w:rFonts w:asciiTheme="minorHAnsi" w:hAnsiTheme="minorHAnsi" w:cstheme="minorHAnsi"/>
          <w:color w:val="auto"/>
          <w:sz w:val="22"/>
          <w:u w:val="single"/>
          <w:lang w:eastAsia="ar-SA"/>
        </w:rPr>
        <w:t>6</w:t>
      </w:r>
      <w:r w:rsidR="00BC4C33" w:rsidRPr="00304A63">
        <w:rPr>
          <w:rFonts w:asciiTheme="minorHAnsi" w:hAnsiTheme="minorHAnsi" w:cstheme="minorHAnsi"/>
          <w:color w:val="auto"/>
          <w:sz w:val="22"/>
          <w:u w:val="single"/>
          <w:lang w:eastAsia="ar-SA"/>
        </w:rPr>
        <w:t xml:space="preserve">0% ilości wskazanych w Załączniku nr 2. Minimalne wynagrodzenie dla </w:t>
      </w:r>
      <w:r w:rsidR="005A5A39" w:rsidRPr="00304A63">
        <w:rPr>
          <w:rFonts w:asciiTheme="minorHAnsi" w:hAnsiTheme="minorHAnsi" w:cstheme="minorHAnsi"/>
          <w:color w:val="auto"/>
          <w:sz w:val="22"/>
          <w:u w:val="single"/>
          <w:lang w:eastAsia="ar-SA"/>
        </w:rPr>
        <w:t>w</w:t>
      </w:r>
      <w:r w:rsidR="00BC4C33" w:rsidRPr="00304A63">
        <w:rPr>
          <w:rFonts w:asciiTheme="minorHAnsi" w:hAnsiTheme="minorHAnsi" w:cstheme="minorHAnsi"/>
          <w:color w:val="auto"/>
          <w:sz w:val="22"/>
          <w:u w:val="single"/>
          <w:lang w:eastAsia="ar-SA"/>
        </w:rPr>
        <w:t xml:space="preserve">ykonawcy </w:t>
      </w:r>
      <w:r w:rsidR="005A5A39" w:rsidRPr="00304A63">
        <w:rPr>
          <w:rFonts w:asciiTheme="minorHAnsi" w:hAnsiTheme="minorHAnsi" w:cstheme="minorHAnsi"/>
          <w:color w:val="auto"/>
          <w:sz w:val="22"/>
          <w:u w:val="single"/>
          <w:lang w:eastAsia="ar-SA"/>
        </w:rPr>
        <w:t xml:space="preserve">ustala się jako </w:t>
      </w:r>
      <w:r w:rsidR="00B17F4A" w:rsidRPr="00304A63">
        <w:rPr>
          <w:rFonts w:asciiTheme="minorHAnsi" w:hAnsiTheme="minorHAnsi" w:cstheme="minorHAnsi"/>
          <w:color w:val="auto"/>
          <w:sz w:val="22"/>
          <w:u w:val="single"/>
          <w:lang w:eastAsia="ar-SA"/>
        </w:rPr>
        <w:t>6</w:t>
      </w:r>
      <w:r w:rsidR="005A5A39" w:rsidRPr="00304A63">
        <w:rPr>
          <w:rFonts w:asciiTheme="minorHAnsi" w:hAnsiTheme="minorHAnsi" w:cstheme="minorHAnsi"/>
          <w:color w:val="auto"/>
          <w:sz w:val="22"/>
          <w:u w:val="single"/>
          <w:lang w:eastAsia="ar-SA"/>
        </w:rPr>
        <w:t xml:space="preserve">0% </w:t>
      </w:r>
      <w:r w:rsidR="008319D3" w:rsidRPr="00304A63">
        <w:rPr>
          <w:rFonts w:asciiTheme="minorHAnsi" w:hAnsiTheme="minorHAnsi" w:cstheme="minorHAnsi"/>
          <w:color w:val="auto"/>
          <w:sz w:val="22"/>
          <w:u w:val="single"/>
          <w:lang w:eastAsia="ar-SA"/>
        </w:rPr>
        <w:t>wartości zamówienia.</w:t>
      </w:r>
    </w:p>
    <w:p w14:paraId="39C1DE40" w14:textId="5543EC0E" w:rsidR="00547C1F" w:rsidRPr="00304A63"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04A63">
        <w:rPr>
          <w:rFonts w:asciiTheme="minorHAnsi" w:hAnsiTheme="minorHAnsi" w:cstheme="minorHAnsi"/>
          <w:color w:val="auto"/>
          <w:sz w:val="22"/>
          <w:lang w:eastAsia="ar-SA"/>
        </w:rPr>
        <w:t>Szczegółowy opis przedmiotu zamówienia, wskazany w załączniku nr 2 (formularz asortymentowo-cenowy) zawiera wykaz standardów jakościowych wskazujących istotne cechy przedmiotu zamówienia, każdego z produktów</w:t>
      </w:r>
      <w:r w:rsidR="00AF71E5" w:rsidRPr="00304A63">
        <w:rPr>
          <w:rFonts w:asciiTheme="minorHAnsi" w:hAnsiTheme="minorHAnsi" w:cstheme="minorHAnsi"/>
          <w:color w:val="auto"/>
          <w:sz w:val="22"/>
          <w:lang w:eastAsia="ar-SA"/>
        </w:rPr>
        <w:t>/artykułów. Zamawiający stosując nazwy własne produktów</w:t>
      </w:r>
      <w:r w:rsidR="00EB0404" w:rsidRPr="00304A63">
        <w:rPr>
          <w:rFonts w:asciiTheme="minorHAnsi" w:hAnsiTheme="minorHAnsi" w:cstheme="minorHAnsi"/>
          <w:color w:val="auto"/>
          <w:sz w:val="22"/>
          <w:lang w:eastAsia="ar-SA"/>
        </w:rPr>
        <w:t>/artykułów nie wymaga wyłącznego ich stosowania. Wykorzystane nazwy są jedynie informacją</w:t>
      </w:r>
      <w:r w:rsidR="002F67F8" w:rsidRPr="00304A63">
        <w:rPr>
          <w:rFonts w:asciiTheme="minorHAnsi" w:hAnsiTheme="minorHAnsi" w:cstheme="minorHAnsi"/>
          <w:color w:val="auto"/>
          <w:sz w:val="22"/>
          <w:lang w:eastAsia="ar-SA"/>
        </w:rPr>
        <w:t xml:space="preserve">, która ma wskazać na </w:t>
      </w:r>
      <w:r w:rsidR="009F5B54">
        <w:rPr>
          <w:rFonts w:asciiTheme="minorHAnsi" w:hAnsiTheme="minorHAnsi" w:cstheme="minorHAnsi"/>
          <w:color w:val="auto"/>
          <w:sz w:val="22"/>
          <w:lang w:eastAsia="ar-SA"/>
        </w:rPr>
        <w:t>przeznaczenie</w:t>
      </w:r>
      <w:r w:rsidR="00D91CE6">
        <w:rPr>
          <w:rFonts w:asciiTheme="minorHAnsi" w:hAnsiTheme="minorHAnsi" w:cstheme="minorHAnsi"/>
          <w:color w:val="auto"/>
          <w:sz w:val="22"/>
          <w:lang w:eastAsia="ar-SA"/>
        </w:rPr>
        <w:t xml:space="preserve"> i </w:t>
      </w:r>
      <w:r w:rsidR="002F67F8" w:rsidRPr="00304A63">
        <w:rPr>
          <w:rFonts w:asciiTheme="minorHAnsi" w:hAnsiTheme="minorHAnsi" w:cstheme="minorHAnsi"/>
          <w:color w:val="auto"/>
          <w:sz w:val="22"/>
          <w:lang w:eastAsia="ar-SA"/>
        </w:rPr>
        <w:t xml:space="preserve">rodzaj produktu lub artykułu. </w:t>
      </w:r>
      <w:r w:rsidR="002F67F8" w:rsidRPr="00304A63">
        <w:rPr>
          <w:rFonts w:asciiTheme="minorHAnsi" w:hAnsiTheme="minorHAnsi" w:cstheme="minorHAnsi"/>
          <w:color w:val="auto"/>
          <w:sz w:val="22"/>
          <w:u w:val="single"/>
          <w:lang w:eastAsia="ar-SA"/>
        </w:rPr>
        <w:t xml:space="preserve">Zamawiający dopuszcza </w:t>
      </w:r>
      <w:r w:rsidR="00431DAA" w:rsidRPr="00304A63">
        <w:rPr>
          <w:rFonts w:asciiTheme="minorHAnsi" w:hAnsiTheme="minorHAnsi" w:cstheme="minorHAnsi"/>
          <w:color w:val="auto"/>
          <w:sz w:val="22"/>
          <w:u w:val="single"/>
          <w:lang w:eastAsia="ar-SA"/>
        </w:rPr>
        <w:t>a</w:t>
      </w:r>
      <w:r w:rsidR="00FE3BD0" w:rsidRPr="00304A63">
        <w:rPr>
          <w:rFonts w:asciiTheme="minorHAnsi" w:hAnsiTheme="minorHAnsi" w:cstheme="minorHAnsi"/>
          <w:color w:val="auto"/>
          <w:sz w:val="22"/>
          <w:u w:val="single"/>
          <w:lang w:eastAsia="ar-SA"/>
        </w:rPr>
        <w:t xml:space="preserve">rtykuły/produkty wskazane w formularzu </w:t>
      </w:r>
      <w:r w:rsidR="00BB0569" w:rsidRPr="00304A63">
        <w:rPr>
          <w:rFonts w:asciiTheme="minorHAnsi" w:hAnsiTheme="minorHAnsi" w:cstheme="minorHAnsi"/>
          <w:color w:val="auto"/>
          <w:sz w:val="22"/>
          <w:u w:val="single"/>
          <w:lang w:eastAsia="ar-SA"/>
        </w:rPr>
        <w:t xml:space="preserve">asortymentowo-cenowym lub równoważne. </w:t>
      </w:r>
      <w:r w:rsidR="00F47D48" w:rsidRPr="00304A63">
        <w:rPr>
          <w:rFonts w:asciiTheme="minorHAnsi" w:hAnsiTheme="minorHAnsi" w:cstheme="minorHAnsi"/>
          <w:color w:val="auto"/>
          <w:sz w:val="22"/>
          <w:u w:val="single"/>
          <w:lang w:eastAsia="ar-SA"/>
        </w:rPr>
        <w:t>Kryteria równoważności wskazane są w Załączniku nr 2</w:t>
      </w:r>
      <w:r w:rsidR="00A40801" w:rsidRPr="00304A63">
        <w:rPr>
          <w:rFonts w:asciiTheme="minorHAnsi" w:hAnsiTheme="minorHAnsi" w:cstheme="minorHAnsi"/>
          <w:color w:val="auto"/>
          <w:sz w:val="22"/>
          <w:u w:val="single"/>
          <w:lang w:eastAsia="ar-SA"/>
        </w:rPr>
        <w:t>.</w:t>
      </w:r>
    </w:p>
    <w:p w14:paraId="5D781D88" w14:textId="77777777" w:rsidR="00547C1F" w:rsidRPr="00304A63"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04A63">
        <w:rPr>
          <w:rFonts w:asciiTheme="minorHAnsi" w:hAnsiTheme="minorHAnsi" w:cstheme="minorHAnsi"/>
          <w:color w:val="auto"/>
          <w:sz w:val="22"/>
          <w:lang w:eastAsia="ar-SA"/>
        </w:rPr>
        <w:t>Zamawiający nie dopuszcza możliwości składania ofert częściowych.</w:t>
      </w:r>
    </w:p>
    <w:p w14:paraId="1AFB3B88" w14:textId="77DFF46B" w:rsidR="00547C1F" w:rsidRPr="00304A63" w:rsidRDefault="00547C1F" w:rsidP="00A40801">
      <w:pPr>
        <w:numPr>
          <w:ilvl w:val="0"/>
          <w:numId w:val="4"/>
        </w:numPr>
        <w:suppressAutoHyphens/>
        <w:spacing w:after="0" w:line="276" w:lineRule="auto"/>
        <w:ind w:left="709" w:right="0"/>
        <w:rPr>
          <w:rFonts w:asciiTheme="minorHAnsi" w:hAnsiTheme="minorHAnsi" w:cstheme="minorHAnsi"/>
          <w:color w:val="auto"/>
          <w:sz w:val="22"/>
          <w:lang w:eastAsia="ar-SA"/>
        </w:rPr>
      </w:pPr>
      <w:r w:rsidRPr="00304A63">
        <w:rPr>
          <w:rFonts w:asciiTheme="minorHAnsi" w:hAnsiTheme="minorHAnsi" w:cstheme="minorHAnsi"/>
          <w:color w:val="auto"/>
          <w:sz w:val="22"/>
          <w:lang w:eastAsia="ar-SA"/>
        </w:rPr>
        <w:t>Zamawiający nie dopuszcza możliwości składania ofert wariantowych.</w:t>
      </w:r>
    </w:p>
    <w:p w14:paraId="3327987D" w14:textId="77777777" w:rsidR="00547C1F" w:rsidRPr="00304A63"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04A63">
        <w:rPr>
          <w:rFonts w:asciiTheme="minorHAnsi" w:hAnsiTheme="minorHAnsi" w:cstheme="minorHAnsi"/>
          <w:color w:val="auto"/>
          <w:kern w:val="1"/>
          <w:sz w:val="22"/>
        </w:rPr>
        <w:t>Wymagania z zakresu przedmiotu zamówienia:</w:t>
      </w:r>
    </w:p>
    <w:p w14:paraId="0B3B86C7" w14:textId="4AF6557D" w:rsidR="00547C1F" w:rsidRPr="00304A63"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każdy dostarczony produkt winien być I klasy, zgodny z Polską Normą</w:t>
      </w:r>
      <w:r w:rsidR="00993F57" w:rsidRPr="00304A63">
        <w:rPr>
          <w:rFonts w:asciiTheme="minorHAnsi" w:hAnsiTheme="minorHAnsi" w:cstheme="minorHAnsi"/>
          <w:color w:val="auto"/>
          <w:kern w:val="1"/>
          <w:sz w:val="22"/>
        </w:rPr>
        <w:t xml:space="preserve"> lub normami europejskimi</w:t>
      </w:r>
      <w:r w:rsidRPr="00304A63">
        <w:rPr>
          <w:rFonts w:asciiTheme="minorHAnsi" w:hAnsiTheme="minorHAnsi" w:cstheme="minorHAnsi"/>
          <w:color w:val="auto"/>
          <w:kern w:val="1"/>
          <w:sz w:val="22"/>
        </w:rPr>
        <w:t>;</w:t>
      </w:r>
    </w:p>
    <w:p w14:paraId="05AE42C2" w14:textId="77777777" w:rsidR="00547C1F" w:rsidRPr="00304A63"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Zamawiający ma prawo sprawdzić podczas odbioru przedmiot zamówienia pod względem jakości i ilości produktów;</w:t>
      </w:r>
    </w:p>
    <w:p w14:paraId="0943C460" w14:textId="18D20D25" w:rsidR="00547C1F"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 xml:space="preserve">dostarczane artykuły </w:t>
      </w:r>
      <w:r w:rsidR="007E1D5C" w:rsidRPr="00304A63">
        <w:rPr>
          <w:rFonts w:asciiTheme="minorHAnsi" w:hAnsiTheme="minorHAnsi" w:cstheme="minorHAnsi"/>
          <w:color w:val="auto"/>
          <w:kern w:val="1"/>
          <w:sz w:val="22"/>
        </w:rPr>
        <w:t xml:space="preserve">muszą być </w:t>
      </w:r>
      <w:r w:rsidRPr="00304A63">
        <w:rPr>
          <w:rFonts w:asciiTheme="minorHAnsi" w:hAnsiTheme="minorHAnsi" w:cstheme="minorHAnsi"/>
          <w:color w:val="auto"/>
          <w:kern w:val="1"/>
          <w:sz w:val="22"/>
        </w:rPr>
        <w:t>odpowiednio zapakowane, aby nie uległy zniszczeniu podczas transportu,</w:t>
      </w:r>
    </w:p>
    <w:p w14:paraId="3E68088A" w14:textId="5DECE41F" w:rsidR="008B2CF9" w:rsidRPr="00304A63" w:rsidRDefault="008B2CF9"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4C414A">
        <w:rPr>
          <w:rFonts w:asciiTheme="minorHAnsi" w:hAnsiTheme="minorHAnsi" w:cstheme="minorHAnsi"/>
          <w:color w:val="auto"/>
          <w:kern w:val="1"/>
          <w:sz w:val="22"/>
          <w:u w:val="single"/>
        </w:rPr>
        <w:t>zamawiane artykuły muszą zostać dostarczone jednorazowo</w:t>
      </w:r>
      <w:r w:rsidR="00322E22" w:rsidRPr="004C414A">
        <w:rPr>
          <w:rFonts w:asciiTheme="minorHAnsi" w:hAnsiTheme="minorHAnsi" w:cstheme="minorHAnsi"/>
          <w:color w:val="auto"/>
          <w:kern w:val="1"/>
          <w:sz w:val="22"/>
          <w:u w:val="single"/>
        </w:rPr>
        <w:t>, podczas jednej dostawy, w całości stosownie do złożonego zamówienia – nie dopuszcza się dostaw częściowych</w:t>
      </w:r>
      <w:r w:rsidR="004679DE" w:rsidRPr="004C414A">
        <w:rPr>
          <w:rFonts w:asciiTheme="minorHAnsi" w:hAnsiTheme="minorHAnsi" w:cstheme="minorHAnsi"/>
          <w:color w:val="auto"/>
          <w:kern w:val="1"/>
          <w:sz w:val="22"/>
          <w:u w:val="single"/>
        </w:rPr>
        <w:t xml:space="preserve"> na przykład w formie dostawy kurierem w odrębnych przesyłkach dla różnych artykułów</w:t>
      </w:r>
      <w:r w:rsidR="004679DE">
        <w:rPr>
          <w:rFonts w:asciiTheme="minorHAnsi" w:hAnsiTheme="minorHAnsi" w:cstheme="minorHAnsi"/>
          <w:color w:val="auto"/>
          <w:kern w:val="1"/>
          <w:sz w:val="22"/>
        </w:rPr>
        <w:t>.</w:t>
      </w:r>
    </w:p>
    <w:p w14:paraId="0603CF01" w14:textId="77777777" w:rsidR="00547C1F" w:rsidRPr="00304A63"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04A63">
        <w:rPr>
          <w:rFonts w:asciiTheme="minorHAnsi" w:hAnsiTheme="minorHAnsi" w:cstheme="minorHAnsi"/>
          <w:color w:val="auto"/>
          <w:kern w:val="1"/>
          <w:sz w:val="22"/>
        </w:rPr>
        <w:t>Zamawiający odmówi przyjęcia dostawy w przypadku:</w:t>
      </w:r>
    </w:p>
    <w:p w14:paraId="5270D3AC" w14:textId="77777777" w:rsidR="00547C1F" w:rsidRPr="00304A63"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04A63">
        <w:rPr>
          <w:rFonts w:asciiTheme="minorHAnsi" w:hAnsiTheme="minorHAnsi" w:cstheme="minorHAnsi"/>
          <w:color w:val="auto"/>
          <w:kern w:val="1"/>
          <w:sz w:val="22"/>
        </w:rPr>
        <w:t>b) dostarczenia innego asortymentu niż zamówiony;</w:t>
      </w:r>
    </w:p>
    <w:p w14:paraId="4D754560" w14:textId="77777777" w:rsidR="00547C1F" w:rsidRPr="00304A63"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04A63">
        <w:rPr>
          <w:rFonts w:asciiTheme="minorHAnsi" w:hAnsiTheme="minorHAnsi" w:cstheme="minorHAnsi"/>
          <w:color w:val="auto"/>
          <w:kern w:val="1"/>
          <w:sz w:val="22"/>
        </w:rPr>
        <w:lastRenderedPageBreak/>
        <w:t>c) dostarczenia artykułów w terminie nie uzgodnionym z Zamawiającym;</w:t>
      </w:r>
    </w:p>
    <w:p w14:paraId="26F35030" w14:textId="179EF522" w:rsidR="00547C1F"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04A63">
        <w:rPr>
          <w:rFonts w:asciiTheme="minorHAnsi" w:hAnsiTheme="minorHAnsi" w:cstheme="minorHAnsi"/>
          <w:color w:val="auto"/>
          <w:kern w:val="1"/>
          <w:sz w:val="22"/>
        </w:rPr>
        <w:t>d) dostarczenia ilości artykułów niezgodnych z zamówieniem</w:t>
      </w:r>
      <w:r w:rsidR="00542BB5">
        <w:rPr>
          <w:rFonts w:asciiTheme="minorHAnsi" w:hAnsiTheme="minorHAnsi" w:cstheme="minorHAnsi"/>
          <w:color w:val="auto"/>
          <w:kern w:val="1"/>
          <w:sz w:val="22"/>
        </w:rPr>
        <w:t>;</w:t>
      </w:r>
    </w:p>
    <w:p w14:paraId="476BE791" w14:textId="7CADAA2F" w:rsidR="00542BB5" w:rsidRPr="00304A63" w:rsidRDefault="00542BB5" w:rsidP="00547C1F">
      <w:pPr>
        <w:suppressAutoHyphens/>
        <w:overflowPunct w:val="0"/>
        <w:spacing w:after="0" w:line="276" w:lineRule="auto"/>
        <w:ind w:left="823" w:right="0" w:firstLine="311"/>
        <w:rPr>
          <w:rFonts w:asciiTheme="minorHAnsi" w:hAnsiTheme="minorHAnsi" w:cstheme="minorHAnsi"/>
          <w:color w:val="auto"/>
          <w:kern w:val="1"/>
          <w:sz w:val="22"/>
        </w:rPr>
      </w:pPr>
      <w:r>
        <w:rPr>
          <w:rFonts w:asciiTheme="minorHAnsi" w:hAnsiTheme="minorHAnsi" w:cstheme="minorHAnsi"/>
          <w:color w:val="auto"/>
          <w:kern w:val="1"/>
          <w:sz w:val="22"/>
        </w:rPr>
        <w:t xml:space="preserve">e) </w:t>
      </w:r>
      <w:r w:rsidRPr="004C414A">
        <w:rPr>
          <w:rFonts w:asciiTheme="minorHAnsi" w:hAnsiTheme="minorHAnsi" w:cstheme="minorHAnsi"/>
          <w:color w:val="auto"/>
          <w:kern w:val="1"/>
          <w:sz w:val="22"/>
          <w:u w:val="single"/>
        </w:rPr>
        <w:t xml:space="preserve">dostarczenia artykułów </w:t>
      </w:r>
      <w:r w:rsidR="0034461A" w:rsidRPr="004C414A">
        <w:rPr>
          <w:rFonts w:asciiTheme="minorHAnsi" w:hAnsiTheme="minorHAnsi" w:cstheme="minorHAnsi"/>
          <w:color w:val="auto"/>
          <w:kern w:val="1"/>
          <w:sz w:val="22"/>
          <w:u w:val="single"/>
        </w:rPr>
        <w:t xml:space="preserve">zamówionych w jednym zamówieniu </w:t>
      </w:r>
      <w:r w:rsidRPr="004C414A">
        <w:rPr>
          <w:rFonts w:asciiTheme="minorHAnsi" w:hAnsiTheme="minorHAnsi" w:cstheme="minorHAnsi"/>
          <w:color w:val="auto"/>
          <w:kern w:val="1"/>
          <w:sz w:val="22"/>
          <w:u w:val="single"/>
        </w:rPr>
        <w:t>w częściach, w odrębnych przesyłkach</w:t>
      </w:r>
      <w:r w:rsidR="0034461A" w:rsidRPr="004C414A">
        <w:rPr>
          <w:rFonts w:asciiTheme="minorHAnsi" w:hAnsiTheme="minorHAnsi" w:cstheme="minorHAnsi"/>
          <w:color w:val="auto"/>
          <w:kern w:val="1"/>
          <w:sz w:val="22"/>
          <w:u w:val="single"/>
        </w:rPr>
        <w:t>, partiami</w:t>
      </w:r>
      <w:r w:rsidR="004C414A" w:rsidRPr="004C414A">
        <w:rPr>
          <w:rFonts w:asciiTheme="minorHAnsi" w:hAnsiTheme="minorHAnsi" w:cstheme="minorHAnsi"/>
          <w:color w:val="auto"/>
          <w:kern w:val="1"/>
          <w:sz w:val="22"/>
          <w:u w:val="single"/>
        </w:rPr>
        <w:t>, poprzez dostawy w więcej niż jednej przesyłce kurierskiej, pocztowej lub podobnej</w:t>
      </w:r>
      <w:r w:rsidR="004C414A">
        <w:rPr>
          <w:rFonts w:asciiTheme="minorHAnsi" w:hAnsiTheme="minorHAnsi" w:cstheme="minorHAnsi"/>
          <w:color w:val="auto"/>
          <w:kern w:val="1"/>
          <w:sz w:val="22"/>
        </w:rPr>
        <w:t>.</w:t>
      </w:r>
    </w:p>
    <w:p w14:paraId="5F5812E2" w14:textId="03C0CC5C" w:rsidR="00547C1F" w:rsidRPr="00304A63"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sz w:val="22"/>
          <w:lang w:eastAsia="ar-SA"/>
        </w:rPr>
        <w:t xml:space="preserve">Zamawiający zastrzega sobie prawo odmowy przyjęcia dostarczonych towarów, jeżeli wystąpią jakiekolwiek nieprawidłowości, co do jakości, terminu </w:t>
      </w:r>
      <w:r w:rsidR="00C362A9" w:rsidRPr="00304A63">
        <w:rPr>
          <w:rFonts w:asciiTheme="minorHAnsi" w:hAnsiTheme="minorHAnsi" w:cstheme="minorHAnsi"/>
          <w:color w:val="auto"/>
          <w:sz w:val="22"/>
          <w:lang w:eastAsia="ar-SA"/>
        </w:rPr>
        <w:t>zdatności do wykorzystania</w:t>
      </w:r>
      <w:r w:rsidRPr="00304A63">
        <w:rPr>
          <w:rFonts w:asciiTheme="minorHAnsi" w:hAnsiTheme="minorHAnsi" w:cstheme="minorHAnsi"/>
          <w:color w:val="auto"/>
          <w:sz w:val="22"/>
          <w:lang w:eastAsia="ar-SA"/>
        </w:rPr>
        <w:t>, bądź</w:t>
      </w:r>
      <w:r w:rsidR="00B34DC2" w:rsidRPr="00304A63">
        <w:rPr>
          <w:rFonts w:asciiTheme="minorHAnsi" w:hAnsiTheme="minorHAnsi" w:cstheme="minorHAnsi"/>
          <w:color w:val="auto"/>
          <w:sz w:val="22"/>
          <w:lang w:eastAsia="ar-SA"/>
        </w:rPr>
        <w:t xml:space="preserve"> nie będzie on zapakowany w oryginalne opakowanie wraz z </w:t>
      </w:r>
      <w:r w:rsidR="005507AF" w:rsidRPr="00304A63">
        <w:rPr>
          <w:rFonts w:asciiTheme="minorHAnsi" w:hAnsiTheme="minorHAnsi" w:cstheme="minorHAnsi"/>
          <w:color w:val="auto"/>
          <w:sz w:val="22"/>
          <w:lang w:eastAsia="ar-SA"/>
        </w:rPr>
        <w:t>czytelnymi oznaczeniami i etykietami</w:t>
      </w:r>
      <w:r w:rsidRPr="00304A63">
        <w:rPr>
          <w:rFonts w:asciiTheme="minorHAnsi" w:hAnsiTheme="minorHAnsi" w:cstheme="minorHAnsi"/>
          <w:color w:val="auto"/>
          <w:sz w:val="22"/>
          <w:lang w:eastAsia="ar-SA"/>
        </w:rPr>
        <w:t>.</w:t>
      </w:r>
    </w:p>
    <w:p w14:paraId="50D952F3" w14:textId="77777777" w:rsidR="00547C1F" w:rsidRPr="00304A63"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Wymagania stawiane Wykonawcy:</w:t>
      </w:r>
    </w:p>
    <w:p w14:paraId="3C500EDE" w14:textId="77777777" w:rsidR="00547C1F" w:rsidRPr="00304A63"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Wykonawca odpowiedzialny jest za całokształt realizacji zamówienia, w tym za jego przebieg oraz terminowe wykonanie;</w:t>
      </w:r>
    </w:p>
    <w:p w14:paraId="66572546" w14:textId="1F4D1365" w:rsidR="00547C1F" w:rsidRPr="00304A63"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Wykonawca odpowiedzialny jest za jakość dostaw, zgodność z wymaganiami jakościowymi określonymi dla przedmiotu zamówienia;</w:t>
      </w:r>
    </w:p>
    <w:p w14:paraId="383DEB56" w14:textId="77777777" w:rsidR="00547C1F" w:rsidRPr="00304A63"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Wykonawca zapewni należytą staranność przy realizacji zamówienia, rozumianą jako staranność profesjonalną w działalności objętej przedmiotem zamówienia;</w:t>
      </w:r>
    </w:p>
    <w:p w14:paraId="3A7A1437" w14:textId="56DB1CF8" w:rsidR="00547C1F" w:rsidRPr="00304A63"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1F166D">
        <w:rPr>
          <w:rFonts w:asciiTheme="minorHAnsi" w:hAnsiTheme="minorHAnsi" w:cstheme="minorHAnsi"/>
          <w:color w:val="auto"/>
          <w:kern w:val="1"/>
          <w:sz w:val="22"/>
          <w:u w:val="single"/>
        </w:rPr>
        <w:t>Wykonawca wyda przedmiot zamówienia zgodnie ze zgłoszonym zapotrzebowaniem ilościowym</w:t>
      </w:r>
      <w:r w:rsidR="00240E5D" w:rsidRPr="001F166D">
        <w:rPr>
          <w:rFonts w:asciiTheme="minorHAnsi" w:hAnsiTheme="minorHAnsi" w:cstheme="minorHAnsi"/>
          <w:color w:val="auto"/>
          <w:kern w:val="1"/>
          <w:sz w:val="22"/>
          <w:u w:val="single"/>
        </w:rPr>
        <w:t xml:space="preserve"> podczas jednej dostawy odpowiadającej jednemu zamówieniu bez podziału na mniejsze partie, c</w:t>
      </w:r>
      <w:r w:rsidR="001F166D" w:rsidRPr="001F166D">
        <w:rPr>
          <w:rFonts w:asciiTheme="minorHAnsi" w:hAnsiTheme="minorHAnsi" w:cstheme="minorHAnsi"/>
          <w:color w:val="auto"/>
          <w:kern w:val="1"/>
          <w:sz w:val="22"/>
          <w:u w:val="single"/>
        </w:rPr>
        <w:t>zy więcej niż jedną przesyłkę</w:t>
      </w:r>
      <w:r w:rsidR="001F166D">
        <w:rPr>
          <w:rFonts w:asciiTheme="minorHAnsi" w:hAnsiTheme="minorHAnsi" w:cstheme="minorHAnsi"/>
          <w:color w:val="auto"/>
          <w:kern w:val="1"/>
          <w:sz w:val="22"/>
        </w:rPr>
        <w:t>,</w:t>
      </w:r>
    </w:p>
    <w:p w14:paraId="786650E0" w14:textId="77777777" w:rsidR="00547C1F" w:rsidRPr="00304A63"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na każde żądanie Zamawiającego, Wykonawca okaże w stosunku do każdego produktu odpowiednie certyfikaty zgodności z Polską Normą lub normami europejskimi;</w:t>
      </w:r>
    </w:p>
    <w:p w14:paraId="0839ABD9" w14:textId="77777777" w:rsidR="00547C1F" w:rsidRPr="00304A63"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zgłaszanie na piśmie Zamawiającemu wszelkich zmian numerów telefonów lub adresu poczty elektronicznej.</w:t>
      </w:r>
    </w:p>
    <w:p w14:paraId="27824AB9" w14:textId="77777777" w:rsidR="00547C1F" w:rsidRPr="00304A63"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W razie stwierdzenia wad lub braków podczas przyjęcia dostawy, Zamawiający odmówi jej przyjęcia i telefonicznie, faksem lub pocztą e-mail zgłosi reklamację Wykonawcy.</w:t>
      </w:r>
    </w:p>
    <w:p w14:paraId="4C795919" w14:textId="7B76E61B" w:rsidR="00547C1F" w:rsidRPr="00304A63"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 xml:space="preserve">W przypadku ujawnienia wad jakościowych </w:t>
      </w:r>
      <w:r w:rsidR="0045535C" w:rsidRPr="00304A63">
        <w:rPr>
          <w:rFonts w:asciiTheme="minorHAnsi" w:hAnsiTheme="minorHAnsi" w:cstheme="minorHAnsi"/>
          <w:color w:val="auto"/>
          <w:kern w:val="1"/>
          <w:sz w:val="22"/>
        </w:rPr>
        <w:t>lub</w:t>
      </w:r>
      <w:r w:rsidRPr="00304A63">
        <w:rPr>
          <w:rFonts w:asciiTheme="minorHAnsi" w:hAnsiTheme="minorHAnsi" w:cstheme="minorHAnsi"/>
          <w:color w:val="auto"/>
          <w:kern w:val="1"/>
          <w:sz w:val="22"/>
        </w:rPr>
        <w:t xml:space="preserve"> ilościowych, Zamawiający niezwłocznie po ich wykryciu powiadomi Wykonawcę o tym fakcie w formie pisemnej faksem lub pocztą e-mail Wykonawcę.</w:t>
      </w:r>
    </w:p>
    <w:p w14:paraId="665BEF45" w14:textId="64C028C3" w:rsidR="00547C1F" w:rsidRPr="00304A63"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Wykonawca zobowiązany jest do wymiany wadliwego artykułu</w:t>
      </w:r>
      <w:r w:rsidR="00D72D5E" w:rsidRPr="00304A63">
        <w:rPr>
          <w:rFonts w:asciiTheme="minorHAnsi" w:hAnsiTheme="minorHAnsi" w:cstheme="minorHAnsi"/>
          <w:color w:val="auto"/>
          <w:kern w:val="1"/>
          <w:sz w:val="22"/>
        </w:rPr>
        <w:t xml:space="preserve"> n</w:t>
      </w:r>
      <w:r w:rsidRPr="00304A63">
        <w:rPr>
          <w:rFonts w:asciiTheme="minorHAnsi" w:hAnsiTheme="minorHAnsi" w:cstheme="minorHAnsi"/>
          <w:color w:val="auto"/>
          <w:kern w:val="1"/>
          <w:sz w:val="22"/>
        </w:rPr>
        <w:t xml:space="preserve">a wolny od wad lub dostarczenia brakującej ilości artykułów w terminie </w:t>
      </w:r>
      <w:r w:rsidR="001221E9">
        <w:rPr>
          <w:rFonts w:asciiTheme="minorHAnsi" w:hAnsiTheme="minorHAnsi" w:cstheme="minorHAnsi"/>
          <w:color w:val="auto"/>
          <w:kern w:val="1"/>
          <w:sz w:val="22"/>
        </w:rPr>
        <w:t>48</w:t>
      </w:r>
      <w:r w:rsidRPr="00304A63">
        <w:rPr>
          <w:rFonts w:asciiTheme="minorHAnsi" w:hAnsiTheme="minorHAnsi" w:cstheme="minorHAnsi"/>
          <w:color w:val="auto"/>
          <w:kern w:val="1"/>
          <w:sz w:val="22"/>
        </w:rPr>
        <w:t xml:space="preserve"> godzin od zgłoszenia reklamacji.</w:t>
      </w:r>
    </w:p>
    <w:p w14:paraId="6FF70613" w14:textId="77777777" w:rsidR="00547C1F" w:rsidRPr="00304A63"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W przypadku niedotrzymania terminu wyznaczonego na wymianę towaru, Zamawiający będzie miał prawo zakupić na koszt Wykonawcy produkty będące jej przedmiotem.</w:t>
      </w:r>
    </w:p>
    <w:p w14:paraId="72B10933" w14:textId="34506097" w:rsidR="00547C1F" w:rsidRPr="00304A63"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Wykonawca po dokonaniu dostawy będzie każdorazowo wystawiał fakturę</w:t>
      </w:r>
      <w:r w:rsidR="00A3329E" w:rsidRPr="00304A63">
        <w:rPr>
          <w:rFonts w:asciiTheme="minorHAnsi" w:hAnsiTheme="minorHAnsi" w:cstheme="minorHAnsi"/>
          <w:color w:val="auto"/>
          <w:kern w:val="1"/>
          <w:sz w:val="22"/>
        </w:rPr>
        <w:t xml:space="preserve"> z terminem płatności nie krótszym niż 30 dni</w:t>
      </w:r>
      <w:r w:rsidRPr="00304A63">
        <w:rPr>
          <w:rFonts w:asciiTheme="minorHAnsi" w:hAnsiTheme="minorHAnsi" w:cstheme="minorHAnsi"/>
          <w:color w:val="auto"/>
          <w:kern w:val="1"/>
          <w:sz w:val="22"/>
        </w:rPr>
        <w:t>.</w:t>
      </w:r>
    </w:p>
    <w:p w14:paraId="0CBAE4F0" w14:textId="77777777" w:rsidR="00547C1F" w:rsidRPr="00304A63"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Każda faktura będzie zawierała wykaz dostarczonych produktów.</w:t>
      </w:r>
    </w:p>
    <w:p w14:paraId="78ED84F4" w14:textId="3AE8BBB9" w:rsidR="00547C1F" w:rsidRPr="00304A63"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Zapłata za dostarczone artykuły będzie płatna w terminie do 30 dni od daty dostarczenia prawidłowo wystawionej faktury w drodze przelewu z konta Zamawiającego na konto Wykonawcy.</w:t>
      </w:r>
    </w:p>
    <w:p w14:paraId="4B128691" w14:textId="77777777" w:rsidR="00547C1F" w:rsidRPr="00304A63"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Dniem zapłaty jest dzień obciążenia rachunku bankowego Zamawiającego.</w:t>
      </w:r>
    </w:p>
    <w:p w14:paraId="20C14151" w14:textId="77777777" w:rsidR="00547C1F" w:rsidRPr="00304A63"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Zamawiający nie ponosi odpowiedzialności za szkody wyrządzone przez Wykonawcę podczas wykonywania przedmiotu zamówienia.</w:t>
      </w:r>
    </w:p>
    <w:p w14:paraId="0BC29C44" w14:textId="77777777" w:rsidR="00547C1F" w:rsidRPr="00304A63"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sz w:val="22"/>
          <w:lang w:eastAsia="ar-SA"/>
        </w:rPr>
        <w:t>Zamawiający nie ponosi odpowiedzialności za szkody wyrządzone przez Wykonawcę podczas wykonywania przedmiotu zamówienia.</w:t>
      </w:r>
    </w:p>
    <w:p w14:paraId="43F1A4EF" w14:textId="29580827" w:rsidR="00547C1F" w:rsidRPr="00304A63"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Wykonawca dostarcz</w:t>
      </w:r>
      <w:r w:rsidR="00141E62" w:rsidRPr="00304A63">
        <w:rPr>
          <w:rFonts w:asciiTheme="minorHAnsi" w:hAnsiTheme="minorHAnsi" w:cstheme="minorHAnsi"/>
          <w:color w:val="auto"/>
          <w:kern w:val="1"/>
          <w:sz w:val="22"/>
        </w:rPr>
        <w:t>y</w:t>
      </w:r>
      <w:r w:rsidRPr="00304A63">
        <w:rPr>
          <w:rFonts w:asciiTheme="minorHAnsi" w:hAnsiTheme="minorHAnsi" w:cstheme="minorHAnsi"/>
          <w:color w:val="auto"/>
          <w:kern w:val="1"/>
          <w:sz w:val="22"/>
        </w:rPr>
        <w:t xml:space="preserve"> przedmiot zamówienia </w:t>
      </w:r>
      <w:r w:rsidR="00E2762B" w:rsidRPr="00304A63">
        <w:rPr>
          <w:rFonts w:asciiTheme="minorHAnsi" w:hAnsiTheme="minorHAnsi" w:cstheme="minorHAnsi"/>
          <w:color w:val="auto"/>
          <w:kern w:val="1"/>
          <w:sz w:val="22"/>
        </w:rPr>
        <w:t xml:space="preserve">do siedziby Zamawiającego </w:t>
      </w:r>
      <w:r w:rsidR="00141E62" w:rsidRPr="00304A63">
        <w:rPr>
          <w:rFonts w:asciiTheme="minorHAnsi" w:hAnsiTheme="minorHAnsi" w:cstheme="minorHAnsi"/>
          <w:color w:val="auto"/>
          <w:kern w:val="1"/>
          <w:sz w:val="22"/>
        </w:rPr>
        <w:t xml:space="preserve">w terminie </w:t>
      </w:r>
      <w:r w:rsidR="004940B7">
        <w:rPr>
          <w:rFonts w:asciiTheme="minorHAnsi" w:hAnsiTheme="minorHAnsi" w:cstheme="minorHAnsi"/>
          <w:color w:val="auto"/>
          <w:kern w:val="1"/>
          <w:sz w:val="22"/>
        </w:rPr>
        <w:t>dz</w:t>
      </w:r>
      <w:r w:rsidR="00961FA6">
        <w:rPr>
          <w:rFonts w:asciiTheme="minorHAnsi" w:hAnsiTheme="minorHAnsi" w:cstheme="minorHAnsi"/>
          <w:color w:val="auto"/>
          <w:kern w:val="1"/>
          <w:sz w:val="22"/>
        </w:rPr>
        <w:t>iesięciu</w:t>
      </w:r>
      <w:r w:rsidR="001040C8" w:rsidRPr="00304A63">
        <w:rPr>
          <w:rFonts w:asciiTheme="minorHAnsi" w:hAnsiTheme="minorHAnsi" w:cstheme="minorHAnsi"/>
          <w:color w:val="auto"/>
          <w:kern w:val="1"/>
          <w:sz w:val="22"/>
        </w:rPr>
        <w:t xml:space="preserve"> dni </w:t>
      </w:r>
      <w:r w:rsidR="00385C0D" w:rsidRPr="00304A63">
        <w:rPr>
          <w:rFonts w:asciiTheme="minorHAnsi" w:hAnsiTheme="minorHAnsi" w:cstheme="minorHAnsi"/>
          <w:color w:val="auto"/>
          <w:kern w:val="1"/>
          <w:sz w:val="22"/>
        </w:rPr>
        <w:t>roboczych od dnia złożenia zamówienia przez Zamawiającego</w:t>
      </w:r>
      <w:r w:rsidRPr="00304A63">
        <w:rPr>
          <w:rFonts w:asciiTheme="minorHAnsi" w:hAnsiTheme="minorHAnsi" w:cstheme="minorHAnsi"/>
          <w:color w:val="auto"/>
          <w:kern w:val="1"/>
          <w:sz w:val="22"/>
        </w:rPr>
        <w:t>.</w:t>
      </w:r>
    </w:p>
    <w:p w14:paraId="28514290" w14:textId="4227EF08" w:rsidR="00547C1F" w:rsidRPr="00304A63"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Dostawy odbywać się będą transportem Wykonawcy wraz z rozładunkiem i wstawieniem do pomieszczeń wskazanych przez Zamawiającego, bez obciążania z tego tytułu dodatkowymi kosztami Zamawiającego</w:t>
      </w:r>
      <w:r w:rsidR="00596A04">
        <w:rPr>
          <w:rFonts w:asciiTheme="minorHAnsi" w:hAnsiTheme="minorHAnsi" w:cstheme="minorHAnsi"/>
          <w:color w:val="auto"/>
          <w:kern w:val="1"/>
          <w:sz w:val="22"/>
        </w:rPr>
        <w:t xml:space="preserve"> i będzie dostarczone jednorazowo w całości dla poszczególnego zamówienia.</w:t>
      </w:r>
    </w:p>
    <w:p w14:paraId="50734AB4" w14:textId="6E22DACD" w:rsidR="00547C1F" w:rsidRPr="00304A63"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Zamówieni</w:t>
      </w:r>
      <w:r w:rsidR="00E2762B" w:rsidRPr="00304A63">
        <w:rPr>
          <w:rFonts w:asciiTheme="minorHAnsi" w:hAnsiTheme="minorHAnsi" w:cstheme="minorHAnsi"/>
          <w:color w:val="auto"/>
          <w:kern w:val="1"/>
          <w:sz w:val="22"/>
        </w:rPr>
        <w:t>e</w:t>
      </w:r>
      <w:r w:rsidRPr="00304A63">
        <w:rPr>
          <w:rFonts w:asciiTheme="minorHAnsi" w:hAnsiTheme="minorHAnsi" w:cstheme="minorHAnsi"/>
          <w:color w:val="auto"/>
          <w:kern w:val="1"/>
          <w:sz w:val="22"/>
        </w:rPr>
        <w:t xml:space="preserve"> </w:t>
      </w:r>
      <w:r w:rsidR="00E2762B" w:rsidRPr="00304A63">
        <w:rPr>
          <w:rFonts w:asciiTheme="minorHAnsi" w:hAnsiTheme="minorHAnsi" w:cstheme="minorHAnsi"/>
          <w:color w:val="auto"/>
          <w:kern w:val="1"/>
          <w:sz w:val="22"/>
        </w:rPr>
        <w:t xml:space="preserve">zostanie złożone </w:t>
      </w:r>
      <w:r w:rsidRPr="00304A63">
        <w:rPr>
          <w:rFonts w:asciiTheme="minorHAnsi" w:hAnsiTheme="minorHAnsi" w:cstheme="minorHAnsi"/>
          <w:color w:val="auto"/>
          <w:kern w:val="1"/>
          <w:sz w:val="22"/>
        </w:rPr>
        <w:t>telefonicznie lub na adres poczty e-mail.</w:t>
      </w:r>
    </w:p>
    <w:p w14:paraId="2287B8B0" w14:textId="77777777" w:rsidR="00B64DA5" w:rsidRPr="00304A63" w:rsidRDefault="004D5EBF" w:rsidP="00B64DA5">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lastRenderedPageBreak/>
        <w:t>Dopuszcza się możliwość przesunięć ilości artykułów i produktów  pomiędzy poszczególnymi asortymentami w ramach wartości brutto</w:t>
      </w:r>
      <w:r w:rsidR="00771866" w:rsidRPr="00304A63">
        <w:rPr>
          <w:rFonts w:asciiTheme="minorHAnsi" w:eastAsia="Lucida Sans Unicode" w:hAnsiTheme="minorHAnsi" w:cstheme="minorHAnsi"/>
          <w:sz w:val="22"/>
          <w:lang w:eastAsia="en-US" w:bidi="en-US"/>
        </w:rPr>
        <w:t>.</w:t>
      </w:r>
    </w:p>
    <w:p w14:paraId="6C4B0A29" w14:textId="77777777" w:rsidR="00E539C1" w:rsidRPr="00304A63" w:rsidRDefault="00B64DA5" w:rsidP="00E539C1">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Ceny jednostkowe poszczególnych asortymentów muszą być zgodne z załącznikiem nr 2 do SWZ.</w:t>
      </w:r>
    </w:p>
    <w:p w14:paraId="35F4B10C" w14:textId="73E67CB4" w:rsidR="00B65086" w:rsidRPr="00304A63" w:rsidRDefault="00B65086" w:rsidP="00E539C1">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Przy wystawianiu faktury należy zastosować następujące dane identyfikacyjne:</w:t>
      </w:r>
    </w:p>
    <w:p w14:paraId="576DF13A" w14:textId="77777777" w:rsidR="00972F80" w:rsidRPr="00304A63" w:rsidRDefault="00972F80" w:rsidP="00972F80">
      <w:pPr>
        <w:numPr>
          <w:ilvl w:val="1"/>
          <w:numId w:val="4"/>
        </w:numPr>
        <w:suppressAutoHyphens/>
        <w:spacing w:after="0" w:line="240" w:lineRule="auto"/>
        <w:ind w:right="0"/>
        <w:rPr>
          <w:rFonts w:asciiTheme="minorHAnsi" w:hAnsiTheme="minorHAnsi" w:cstheme="minorHAnsi"/>
          <w:sz w:val="22"/>
        </w:rPr>
      </w:pPr>
      <w:r w:rsidRPr="00304A63">
        <w:rPr>
          <w:rFonts w:asciiTheme="minorHAnsi" w:hAnsiTheme="minorHAnsi" w:cstheme="minorHAnsi"/>
          <w:b/>
          <w:bCs/>
          <w:sz w:val="22"/>
        </w:rPr>
        <w:t>Nabywca:</w:t>
      </w:r>
    </w:p>
    <w:p w14:paraId="2FCC34AF" w14:textId="77777777" w:rsidR="00972F80" w:rsidRPr="00304A63" w:rsidRDefault="00972F80" w:rsidP="00972F80">
      <w:pPr>
        <w:ind w:left="1418"/>
        <w:rPr>
          <w:rFonts w:asciiTheme="minorHAnsi" w:hAnsiTheme="minorHAnsi" w:cstheme="minorHAnsi"/>
          <w:sz w:val="22"/>
        </w:rPr>
      </w:pPr>
      <w:r w:rsidRPr="00304A63">
        <w:rPr>
          <w:rFonts w:asciiTheme="minorHAnsi" w:hAnsiTheme="minorHAnsi" w:cstheme="minorHAnsi"/>
          <w:sz w:val="22"/>
        </w:rPr>
        <w:t>Miasto Łódź</w:t>
      </w:r>
    </w:p>
    <w:p w14:paraId="480DE5A8" w14:textId="77777777" w:rsidR="00972F80" w:rsidRPr="00304A63" w:rsidRDefault="00972F80" w:rsidP="00972F80">
      <w:pPr>
        <w:ind w:left="1418"/>
        <w:rPr>
          <w:rFonts w:asciiTheme="minorHAnsi" w:hAnsiTheme="minorHAnsi" w:cstheme="minorHAnsi"/>
          <w:sz w:val="22"/>
        </w:rPr>
      </w:pPr>
      <w:r w:rsidRPr="00304A63">
        <w:rPr>
          <w:rFonts w:asciiTheme="minorHAnsi" w:hAnsiTheme="minorHAnsi" w:cstheme="minorHAnsi"/>
          <w:sz w:val="22"/>
        </w:rPr>
        <w:t>ul. Piotrkowska 104</w:t>
      </w:r>
    </w:p>
    <w:p w14:paraId="58302DD4" w14:textId="77777777" w:rsidR="00972F80" w:rsidRPr="00304A63" w:rsidRDefault="00972F80" w:rsidP="00972F80">
      <w:pPr>
        <w:ind w:left="1418"/>
        <w:rPr>
          <w:rFonts w:asciiTheme="minorHAnsi" w:hAnsiTheme="minorHAnsi" w:cstheme="minorHAnsi"/>
          <w:sz w:val="22"/>
        </w:rPr>
      </w:pPr>
      <w:r w:rsidRPr="00304A63">
        <w:rPr>
          <w:rFonts w:asciiTheme="minorHAnsi" w:hAnsiTheme="minorHAnsi" w:cstheme="minorHAnsi"/>
          <w:sz w:val="22"/>
        </w:rPr>
        <w:t>90-926 Łódź</w:t>
      </w:r>
    </w:p>
    <w:p w14:paraId="4B5B0903" w14:textId="77777777" w:rsidR="00972F80" w:rsidRPr="00304A63" w:rsidRDefault="00972F80" w:rsidP="00972F80">
      <w:pPr>
        <w:ind w:left="1418"/>
        <w:rPr>
          <w:rFonts w:asciiTheme="minorHAnsi" w:hAnsiTheme="minorHAnsi" w:cstheme="minorHAnsi"/>
          <w:b/>
          <w:bCs/>
          <w:sz w:val="22"/>
        </w:rPr>
      </w:pPr>
      <w:r w:rsidRPr="00304A63">
        <w:rPr>
          <w:rFonts w:asciiTheme="minorHAnsi" w:hAnsiTheme="minorHAnsi" w:cstheme="minorHAnsi"/>
          <w:sz w:val="22"/>
        </w:rPr>
        <w:t>NIP 7250028902</w:t>
      </w:r>
    </w:p>
    <w:p w14:paraId="7E75A09C" w14:textId="77777777" w:rsidR="00972F80" w:rsidRPr="00304A63" w:rsidRDefault="00972F80" w:rsidP="00972F80">
      <w:pPr>
        <w:pStyle w:val="Akapitzlist"/>
        <w:numPr>
          <w:ilvl w:val="1"/>
          <w:numId w:val="4"/>
        </w:numPr>
        <w:suppressAutoHyphens/>
        <w:spacing w:after="0" w:line="240" w:lineRule="auto"/>
        <w:ind w:right="0"/>
        <w:rPr>
          <w:rFonts w:asciiTheme="minorHAnsi" w:hAnsiTheme="minorHAnsi" w:cstheme="minorHAnsi"/>
          <w:sz w:val="22"/>
        </w:rPr>
      </w:pPr>
      <w:r w:rsidRPr="00304A63">
        <w:rPr>
          <w:rFonts w:asciiTheme="minorHAnsi" w:hAnsiTheme="minorHAnsi" w:cstheme="minorHAnsi"/>
          <w:b/>
          <w:bCs/>
          <w:sz w:val="22"/>
        </w:rPr>
        <w:t>Odbiorca:</w:t>
      </w:r>
    </w:p>
    <w:p w14:paraId="019F8FCA" w14:textId="77777777" w:rsidR="00972F80" w:rsidRPr="00304A63" w:rsidRDefault="00972F80" w:rsidP="00972F80">
      <w:pPr>
        <w:ind w:left="1418"/>
        <w:rPr>
          <w:rFonts w:asciiTheme="minorHAnsi" w:hAnsiTheme="minorHAnsi" w:cstheme="minorHAnsi"/>
          <w:sz w:val="22"/>
        </w:rPr>
      </w:pPr>
      <w:r w:rsidRPr="00304A63">
        <w:rPr>
          <w:rFonts w:asciiTheme="minorHAnsi" w:hAnsiTheme="minorHAnsi" w:cstheme="minorHAnsi"/>
          <w:sz w:val="22"/>
        </w:rPr>
        <w:t xml:space="preserve">Szkoła Podstawowa nr 58 im. Melchiora Wańkowicza w Łodzi, </w:t>
      </w:r>
    </w:p>
    <w:p w14:paraId="0530BB75" w14:textId="77777777" w:rsidR="00904203" w:rsidRDefault="00972F80" w:rsidP="00904203">
      <w:pPr>
        <w:ind w:left="1418"/>
        <w:rPr>
          <w:rFonts w:asciiTheme="minorHAnsi" w:hAnsiTheme="minorHAnsi" w:cstheme="minorHAnsi"/>
          <w:sz w:val="22"/>
        </w:rPr>
      </w:pPr>
      <w:r w:rsidRPr="00304A63">
        <w:rPr>
          <w:rFonts w:asciiTheme="minorHAnsi" w:hAnsiTheme="minorHAnsi" w:cstheme="minorHAnsi"/>
          <w:sz w:val="22"/>
        </w:rPr>
        <w:t>ul. Młynarska 42/46</w:t>
      </w:r>
    </w:p>
    <w:p w14:paraId="376D2F3B" w14:textId="2BF7F718" w:rsidR="00972F80" w:rsidRPr="00904203" w:rsidRDefault="00904203" w:rsidP="00904203">
      <w:pPr>
        <w:ind w:left="1418"/>
        <w:rPr>
          <w:rFonts w:asciiTheme="minorHAnsi" w:hAnsiTheme="minorHAnsi" w:cstheme="minorHAnsi"/>
          <w:sz w:val="22"/>
        </w:rPr>
      </w:pPr>
      <w:r>
        <w:rPr>
          <w:rFonts w:asciiTheme="minorHAnsi" w:hAnsiTheme="minorHAnsi" w:cstheme="minorHAnsi"/>
          <w:sz w:val="22"/>
        </w:rPr>
        <w:t xml:space="preserve">91-838 </w:t>
      </w:r>
      <w:r w:rsidR="00972F80" w:rsidRPr="00904203">
        <w:rPr>
          <w:rFonts w:asciiTheme="minorHAnsi" w:hAnsiTheme="minorHAnsi" w:cstheme="minorHAnsi"/>
          <w:sz w:val="22"/>
        </w:rPr>
        <w:t>Łódź</w:t>
      </w:r>
    </w:p>
    <w:p w14:paraId="4E78663E" w14:textId="77777777" w:rsidR="00972F80" w:rsidRPr="00304A63" w:rsidRDefault="00B23C38" w:rsidP="00972F80">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w:t>
      </w:r>
    </w:p>
    <w:p w14:paraId="31E6D98D" w14:textId="77777777" w:rsidR="0006225C" w:rsidRPr="00304A63" w:rsidRDefault="00B23C38" w:rsidP="0006225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14:paraId="5FD70AE9" w14:textId="77777777" w:rsidR="0006225C" w:rsidRPr="00304A63" w:rsidRDefault="0006225C" w:rsidP="0006225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10BF5BD1" w14:textId="77777777" w:rsidR="0006225C" w:rsidRPr="00304A63" w:rsidRDefault="0006225C" w:rsidP="0006225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Odstąpienie od umowy powinno nastąpić w formie pisemnej pod rygorem nieważności takiego i powinno zawierać uzasadnienie.</w:t>
      </w:r>
    </w:p>
    <w:p w14:paraId="09694BA5" w14:textId="77777777" w:rsidR="0018131A" w:rsidRPr="00304A63" w:rsidRDefault="0006225C" w:rsidP="0018131A">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Zamawiający ma prawo rozwiązać umowę w trybie natychmiastowym w przypadku trzykrotnej reklamacji dotyczącej nienależytego wykonania umowy</w:t>
      </w:r>
      <w:r w:rsidR="0018131A" w:rsidRPr="00304A63">
        <w:rPr>
          <w:rFonts w:asciiTheme="minorHAnsi" w:hAnsiTheme="minorHAnsi" w:cstheme="minorHAnsi"/>
          <w:color w:val="auto"/>
          <w:kern w:val="1"/>
          <w:sz w:val="22"/>
        </w:rPr>
        <w:t>.</w:t>
      </w:r>
    </w:p>
    <w:p w14:paraId="3436DE4B" w14:textId="591157FC" w:rsidR="0018131A" w:rsidRPr="00304A63" w:rsidRDefault="0018131A" w:rsidP="0018131A">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Calibri" w:hAnsiTheme="minorHAnsi" w:cstheme="minorHAnsi"/>
          <w:sz w:val="22"/>
          <w:lang w:eastAsia="en-US"/>
        </w:rPr>
        <w:t>W przypadku niewykonania lub nienależytego wykonania przedmiotu umowy Wykonawca zobowiązany jest do zapłacenia Zamawiającemu kar umownych w wysokości i w sytuacjach określonych poniżej:</w:t>
      </w:r>
    </w:p>
    <w:p w14:paraId="5BFA8798" w14:textId="77777777" w:rsidR="00B008F6" w:rsidRPr="00304A63" w:rsidRDefault="00B008F6" w:rsidP="00B008F6">
      <w:pPr>
        <w:widowControl w:val="0"/>
        <w:numPr>
          <w:ilvl w:val="1"/>
          <w:numId w:val="4"/>
        </w:numPr>
        <w:suppressAutoHyphens/>
        <w:spacing w:after="0" w:line="276" w:lineRule="auto"/>
        <w:ind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każdy przypadek opóźnienia w terminach wynikających z umowy – w wysokości 2% wartości brutto każdego zamówienia, za każdy dzień opóźnienia,</w:t>
      </w:r>
    </w:p>
    <w:p w14:paraId="0512EE3A" w14:textId="3224B637" w:rsidR="00B008F6" w:rsidRPr="00304A63" w:rsidRDefault="00B008F6" w:rsidP="00B008F6">
      <w:pPr>
        <w:widowControl w:val="0"/>
        <w:numPr>
          <w:ilvl w:val="1"/>
          <w:numId w:val="4"/>
        </w:numPr>
        <w:suppressAutoHyphens/>
        <w:spacing w:after="0" w:line="276" w:lineRule="auto"/>
        <w:ind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odstąpienie od umowy lub jej rozwiązanie przez którąkolwiek ze stron z przyczyn leżących po stronie Wykonawcy - w wysokości 20% wynagrodzenia brutto Wykonawcy</w:t>
      </w:r>
      <w:r w:rsidR="002F47B3" w:rsidRPr="00304A63">
        <w:rPr>
          <w:rFonts w:asciiTheme="minorHAnsi" w:eastAsia="Calibri" w:hAnsiTheme="minorHAnsi" w:cstheme="minorHAnsi"/>
          <w:sz w:val="22"/>
          <w:lang w:eastAsia="en-US"/>
        </w:rPr>
        <w:t xml:space="preserve"> wynikającego ze złożonego zamówienia.</w:t>
      </w:r>
    </w:p>
    <w:p w14:paraId="52FB116B" w14:textId="48B56754" w:rsidR="002D2DBE" w:rsidRPr="00304A63" w:rsidRDefault="002D2DBE" w:rsidP="002D2DBE">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Przez niewykonanie umowy strony rozumieją zaistnienie okoliczności powodujących, że świadczenie na rzecz Zamawiającego nie zostało spełnione, w szczególności wynikających z odmowy wykonania lub nieprzystąpienia przez Wykonawcę do jego realizacji bez obiektywnie uzasadnionych przyczyn.</w:t>
      </w:r>
    </w:p>
    <w:p w14:paraId="441926C8" w14:textId="3F318083" w:rsidR="002D2DBE" w:rsidRPr="00304A63" w:rsidRDefault="002D2DBE" w:rsidP="002D2DBE">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Przez nienależyte wykonanie przedmiotu umowy strony rozumieją zaistnienie sytuacji związanych z niedochowaniem przez Wykonawcę należytej staranności, powodujących wykonanie obowiązków Wykonawcy wynikających z umowy w sposób nie w pełni odpowiadający warunkom umowy, w szczególnośc</w:t>
      </w:r>
      <w:r w:rsidR="0025148D">
        <w:rPr>
          <w:rFonts w:asciiTheme="minorHAnsi" w:eastAsia="Calibri" w:hAnsiTheme="minorHAnsi" w:cstheme="minorHAnsi"/>
          <w:sz w:val="22"/>
          <w:lang w:eastAsia="en-US"/>
        </w:rPr>
        <w:t xml:space="preserve">i </w:t>
      </w:r>
      <w:r w:rsidRPr="00304A63">
        <w:rPr>
          <w:rFonts w:asciiTheme="minorHAnsi" w:eastAsia="Calibri" w:hAnsiTheme="minorHAnsi" w:cstheme="minorHAnsi"/>
          <w:sz w:val="22"/>
          <w:lang w:eastAsia="en-US"/>
        </w:rPr>
        <w:t>w zakresie terminowości, sposobu</w:t>
      </w:r>
      <w:r w:rsidR="0025148D">
        <w:rPr>
          <w:rFonts w:asciiTheme="minorHAnsi" w:eastAsia="Calibri" w:hAnsiTheme="minorHAnsi" w:cstheme="minorHAnsi"/>
          <w:sz w:val="22"/>
          <w:lang w:eastAsia="en-US"/>
        </w:rPr>
        <w:t xml:space="preserve"> </w:t>
      </w:r>
      <w:r w:rsidRPr="00304A63">
        <w:rPr>
          <w:rFonts w:asciiTheme="minorHAnsi" w:eastAsia="Calibri" w:hAnsiTheme="minorHAnsi" w:cstheme="minorHAnsi"/>
          <w:sz w:val="22"/>
          <w:lang w:eastAsia="en-US"/>
        </w:rPr>
        <w:t xml:space="preserve">i jakości świadczonych dostaw oraz zasad współpracy z Zamawiającym. </w:t>
      </w:r>
    </w:p>
    <w:p w14:paraId="5C4CC187" w14:textId="528143F6" w:rsidR="002D2DBE" w:rsidRPr="00304A63" w:rsidRDefault="002D2DBE" w:rsidP="002D2DBE">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Kary umowne są niezależne od siebie i należą się w pełnej wysokości, nawet w przypadku, gdy w wyniku jednego zdarzenia naliczana jest więcej niż jedna kara.</w:t>
      </w:r>
    </w:p>
    <w:p w14:paraId="63E40073" w14:textId="60A1DCFC" w:rsidR="00A67D78" w:rsidRPr="00304A63" w:rsidRDefault="00A67D78" w:rsidP="00A67D78">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przypadku zaistnienia opóźnienia w wykonaniu umowy a następnie odstąpienia od</w:t>
      </w:r>
      <w:r w:rsidR="007203DD" w:rsidRPr="00304A63">
        <w:rPr>
          <w:rFonts w:asciiTheme="minorHAnsi" w:eastAsia="Calibri" w:hAnsiTheme="minorHAnsi" w:cstheme="minorHAnsi"/>
          <w:sz w:val="22"/>
          <w:lang w:eastAsia="en-US"/>
        </w:rPr>
        <w:t xml:space="preserve"> </w:t>
      </w:r>
      <w:r w:rsidRPr="00304A63">
        <w:rPr>
          <w:rFonts w:asciiTheme="minorHAnsi" w:eastAsia="Calibri" w:hAnsiTheme="minorHAnsi" w:cstheme="minorHAnsi"/>
          <w:sz w:val="22"/>
          <w:lang w:eastAsia="en-US"/>
        </w:rPr>
        <w:t xml:space="preserve">umowy, </w:t>
      </w:r>
      <w:r w:rsidRPr="00304A63">
        <w:rPr>
          <w:rFonts w:asciiTheme="minorHAnsi" w:eastAsia="Calibri" w:hAnsiTheme="minorHAnsi" w:cstheme="minorHAnsi"/>
          <w:sz w:val="22"/>
          <w:lang w:eastAsia="en-US"/>
        </w:rPr>
        <w:lastRenderedPageBreak/>
        <w:t>Zamawiający uprawniony jest do żądania kar umownych zarówno z tytułu opóźnienia jak i odstąpienia.</w:t>
      </w:r>
    </w:p>
    <w:p w14:paraId="741DF7EA" w14:textId="69C5CA05" w:rsidR="00A67D78" w:rsidRPr="00304A63" w:rsidRDefault="00A67D78" w:rsidP="00A67D78">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Wykonawca wyraża zgodę na potrącenie kar umownych z należnego mu wynagrodzenia.</w:t>
      </w:r>
    </w:p>
    <w:p w14:paraId="17787AAA" w14:textId="7B750DE8" w:rsidR="001C76E4" w:rsidRPr="00304A63" w:rsidRDefault="001C76E4" w:rsidP="001C76E4">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 xml:space="preserve">W razie zaistnienia istotnej zmiany okoliczności powodującej, że wykonanie umowy nie leży w interesie publicznym, czego nie można było przewidzieć w chwili zawierania umowy, Zamawiający może odstąpić od umowy w terminie </w:t>
      </w:r>
      <w:r w:rsidR="00271C09" w:rsidRPr="00304A63">
        <w:rPr>
          <w:rFonts w:asciiTheme="minorHAnsi" w:eastAsia="Calibri" w:hAnsiTheme="minorHAnsi" w:cstheme="minorHAnsi"/>
          <w:sz w:val="22"/>
          <w:lang w:eastAsia="en-US"/>
        </w:rPr>
        <w:t>7</w:t>
      </w:r>
      <w:r w:rsidRPr="00304A63">
        <w:rPr>
          <w:rFonts w:asciiTheme="minorHAnsi" w:eastAsia="Calibri" w:hAnsiTheme="minorHAnsi" w:cstheme="minorHAnsi"/>
          <w:sz w:val="22"/>
          <w:lang w:eastAsia="en-US"/>
        </w:rPr>
        <w:t xml:space="preserve"> dni od powzięcia wiadomości o tej okoliczności. W takim przypadku Wykonawca może żądać jedynie wynagrodzenia należnego z tytułu wykonania części przedmiotu umowy.</w:t>
      </w:r>
    </w:p>
    <w:p w14:paraId="736ABEA4" w14:textId="77777777" w:rsidR="00A43A39" w:rsidRPr="00A43A39" w:rsidRDefault="00A43A39" w:rsidP="00A43A39">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Prawo do rozwiązania umowy ze skutkiem natychmiastowym przysługuje Zamawiającemu także w następujących przypadkach:</w:t>
      </w:r>
    </w:p>
    <w:p w14:paraId="61208865" w14:textId="77777777" w:rsidR="00A43A39" w:rsidRPr="00A43A39" w:rsidRDefault="00A43A39" w:rsidP="00484BA2">
      <w:pPr>
        <w:numPr>
          <w:ilvl w:val="1"/>
          <w:numId w:val="4"/>
        </w:numPr>
        <w:suppressAutoHyphens/>
        <w:overflowPunct w:val="0"/>
        <w:spacing w:after="0" w:line="276" w:lineRule="auto"/>
        <w:ind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nie rozpocznie wykonywania umowy,</w:t>
      </w:r>
    </w:p>
    <w:p w14:paraId="5E60DC24" w14:textId="77777777" w:rsidR="00A43A39" w:rsidRPr="00A43A39" w:rsidRDefault="00A43A39" w:rsidP="00484BA2">
      <w:pPr>
        <w:numPr>
          <w:ilvl w:val="1"/>
          <w:numId w:val="4"/>
        </w:numPr>
        <w:suppressAutoHyphens/>
        <w:overflowPunct w:val="0"/>
        <w:spacing w:after="0" w:line="276" w:lineRule="auto"/>
        <w:ind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trzykrotnie dostarczy towar niezgodny z wymogami Zamawiającego.</w:t>
      </w:r>
    </w:p>
    <w:p w14:paraId="44EA375B" w14:textId="77777777" w:rsidR="00A43A39" w:rsidRPr="00A43A39" w:rsidRDefault="00A43A39" w:rsidP="00A43A39">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Rozwiązanie umowy powinno nastąpić w formie pisemnej pod rygorem nieważności</w:t>
      </w:r>
      <w:r w:rsidRPr="00A43A39">
        <w:rPr>
          <w:rFonts w:asciiTheme="minorHAnsi" w:hAnsiTheme="minorHAnsi" w:cstheme="minorHAnsi"/>
          <w:color w:val="auto"/>
          <w:kern w:val="1"/>
          <w:sz w:val="22"/>
        </w:rPr>
        <w:br/>
        <w:t>i powinno zawierać uzasadnienie.</w:t>
      </w:r>
    </w:p>
    <w:p w14:paraId="685A7593" w14:textId="77777777" w:rsidR="00A43A39" w:rsidRPr="00A43A39" w:rsidRDefault="00A43A39" w:rsidP="00A43A39">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 xml:space="preserve">Rozwiązanie umowy nie ogranicza możliwości dochodzenia przez Zamawiającego kar umownych. </w:t>
      </w:r>
    </w:p>
    <w:p w14:paraId="6A5534A7" w14:textId="3D2AA3F5" w:rsidR="00F661A1" w:rsidRDefault="00A43A39" w:rsidP="00F661A1">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 xml:space="preserve"> Maksymalna wysokość kar umownych naliczonych nie może przekroczyć 50% wartości całego zamówienia</w:t>
      </w:r>
      <w:r w:rsidR="00F661A1">
        <w:rPr>
          <w:rFonts w:asciiTheme="minorHAnsi" w:hAnsiTheme="minorHAnsi" w:cstheme="minorHAnsi"/>
          <w:color w:val="auto"/>
          <w:kern w:val="1"/>
          <w:sz w:val="22"/>
        </w:rPr>
        <w:t>.</w:t>
      </w:r>
    </w:p>
    <w:p w14:paraId="73C74D81" w14:textId="20B6A99C" w:rsidR="00F661A1" w:rsidRDefault="00F661A1" w:rsidP="00F661A1">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 xml:space="preserve">Podstawą wykonania </w:t>
      </w:r>
      <w:r w:rsidR="00E518F1">
        <w:rPr>
          <w:rFonts w:asciiTheme="minorHAnsi" w:hAnsiTheme="minorHAnsi" w:cstheme="minorHAnsi"/>
          <w:color w:val="auto"/>
          <w:kern w:val="1"/>
          <w:sz w:val="22"/>
        </w:rPr>
        <w:t>zamówienia będzie złożone przez Zamawiającego zamówienie na wskazane produkty i artykuły.</w:t>
      </w:r>
    </w:p>
    <w:p w14:paraId="75DC3B60" w14:textId="6B90A42B" w:rsidR="00E518F1" w:rsidRPr="00F661A1" w:rsidRDefault="00E518F1" w:rsidP="00F661A1">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rozliczenia</w:t>
      </w:r>
      <w:r w:rsidR="001A084F">
        <w:rPr>
          <w:rFonts w:asciiTheme="minorHAnsi" w:hAnsiTheme="minorHAnsi" w:cstheme="minorHAnsi"/>
          <w:color w:val="auto"/>
          <w:kern w:val="1"/>
          <w:sz w:val="22"/>
        </w:rPr>
        <w:t xml:space="preserve"> będzie wystawiona prawidłowo faktura.</w:t>
      </w:r>
    </w:p>
    <w:p w14:paraId="540966A3" w14:textId="77777777" w:rsidR="002F47B3" w:rsidRPr="00304A63" w:rsidRDefault="002F47B3" w:rsidP="00547C1F">
      <w:pPr>
        <w:spacing w:after="222" w:line="276" w:lineRule="auto"/>
        <w:ind w:left="-5" w:right="0"/>
        <w:jc w:val="left"/>
        <w:rPr>
          <w:rFonts w:asciiTheme="minorHAnsi" w:hAnsiTheme="minorHAnsi" w:cstheme="minorHAnsi"/>
          <w:b/>
          <w:i/>
          <w:color w:val="auto"/>
          <w:sz w:val="22"/>
        </w:rPr>
      </w:pPr>
    </w:p>
    <w:p w14:paraId="25354EE1" w14:textId="456F25C9" w:rsidR="00547C1F" w:rsidRPr="00304A63" w:rsidRDefault="00547C1F" w:rsidP="00547C1F">
      <w:pPr>
        <w:spacing w:after="222" w:line="276" w:lineRule="auto"/>
        <w:ind w:left="-5" w:right="0"/>
        <w:jc w:val="left"/>
        <w:rPr>
          <w:rFonts w:asciiTheme="minorHAnsi" w:hAnsiTheme="minorHAnsi" w:cstheme="minorHAnsi"/>
          <w:color w:val="auto"/>
          <w:sz w:val="22"/>
        </w:rPr>
      </w:pPr>
      <w:r w:rsidRPr="00304A63">
        <w:rPr>
          <w:rFonts w:asciiTheme="minorHAnsi" w:hAnsiTheme="minorHAnsi" w:cstheme="minorHAnsi"/>
          <w:b/>
          <w:i/>
          <w:color w:val="auto"/>
          <w:sz w:val="22"/>
        </w:rPr>
        <w:t>2. Termin wykonania zamówienia:</w:t>
      </w:r>
    </w:p>
    <w:p w14:paraId="091FE75B" w14:textId="1C75BB43" w:rsidR="00547C1F" w:rsidRPr="00304A63" w:rsidRDefault="00547C1F" w:rsidP="00547C1F">
      <w:pPr>
        <w:spacing w:after="217" w:line="276" w:lineRule="auto"/>
        <w:ind w:left="0" w:right="0" w:firstLine="0"/>
        <w:rPr>
          <w:rFonts w:asciiTheme="minorHAnsi" w:hAnsiTheme="minorHAnsi" w:cstheme="minorHAnsi"/>
          <w:b/>
          <w:color w:val="auto"/>
          <w:sz w:val="22"/>
        </w:rPr>
      </w:pPr>
      <w:r w:rsidRPr="00304A63">
        <w:rPr>
          <w:rFonts w:asciiTheme="minorHAnsi" w:hAnsiTheme="minorHAnsi" w:cstheme="minorHAnsi"/>
          <w:color w:val="auto"/>
          <w:sz w:val="22"/>
        </w:rPr>
        <w:t xml:space="preserve">Termin wykonania zamówienia: </w:t>
      </w:r>
      <w:r w:rsidR="000B6E3C">
        <w:rPr>
          <w:rFonts w:asciiTheme="minorHAnsi" w:hAnsiTheme="minorHAnsi" w:cstheme="minorHAnsi"/>
          <w:b/>
          <w:bCs/>
          <w:color w:val="auto"/>
          <w:sz w:val="22"/>
        </w:rPr>
        <w:t>dziesięć</w:t>
      </w:r>
      <w:r w:rsidR="00021957">
        <w:rPr>
          <w:rFonts w:asciiTheme="minorHAnsi" w:hAnsiTheme="minorHAnsi" w:cstheme="minorHAnsi"/>
          <w:b/>
          <w:bCs/>
          <w:color w:val="auto"/>
          <w:sz w:val="22"/>
        </w:rPr>
        <w:t xml:space="preserve"> dni</w:t>
      </w:r>
      <w:r w:rsidR="000B6E3C">
        <w:rPr>
          <w:rFonts w:asciiTheme="minorHAnsi" w:hAnsiTheme="minorHAnsi" w:cstheme="minorHAnsi"/>
          <w:b/>
          <w:bCs/>
          <w:color w:val="auto"/>
          <w:sz w:val="22"/>
        </w:rPr>
        <w:t xml:space="preserve"> roboczych</w:t>
      </w:r>
      <w:r w:rsidR="00021957">
        <w:rPr>
          <w:rFonts w:asciiTheme="minorHAnsi" w:hAnsiTheme="minorHAnsi" w:cstheme="minorHAnsi"/>
          <w:b/>
          <w:bCs/>
          <w:color w:val="auto"/>
          <w:sz w:val="22"/>
        </w:rPr>
        <w:t xml:space="preserve"> od dnia złożenia zamówieni</w:t>
      </w:r>
      <w:r w:rsidR="00463669">
        <w:rPr>
          <w:rFonts w:asciiTheme="minorHAnsi" w:hAnsiTheme="minorHAnsi" w:cstheme="minorHAnsi"/>
          <w:b/>
          <w:bCs/>
          <w:color w:val="auto"/>
          <w:sz w:val="22"/>
        </w:rPr>
        <w:t>a</w:t>
      </w:r>
      <w:r w:rsidR="00021957">
        <w:rPr>
          <w:rFonts w:asciiTheme="minorHAnsi" w:hAnsiTheme="minorHAnsi" w:cstheme="minorHAnsi"/>
          <w:b/>
          <w:bCs/>
          <w:color w:val="auto"/>
          <w:sz w:val="22"/>
        </w:rPr>
        <w:t xml:space="preserve"> w okresie </w:t>
      </w:r>
      <w:r w:rsidRPr="00304A63">
        <w:rPr>
          <w:rFonts w:asciiTheme="minorHAnsi" w:hAnsiTheme="minorHAnsi" w:cstheme="minorHAnsi"/>
          <w:b/>
          <w:color w:val="auto"/>
          <w:sz w:val="22"/>
        </w:rPr>
        <w:t xml:space="preserve">od dnia </w:t>
      </w:r>
      <w:r w:rsidR="00AF1928">
        <w:rPr>
          <w:rFonts w:asciiTheme="minorHAnsi" w:hAnsiTheme="minorHAnsi" w:cstheme="minorHAnsi"/>
          <w:b/>
          <w:color w:val="auto"/>
          <w:sz w:val="22"/>
        </w:rPr>
        <w:t>0</w:t>
      </w:r>
      <w:r w:rsidR="00F63828">
        <w:rPr>
          <w:rFonts w:asciiTheme="minorHAnsi" w:hAnsiTheme="minorHAnsi" w:cstheme="minorHAnsi"/>
          <w:b/>
          <w:color w:val="auto"/>
          <w:sz w:val="22"/>
        </w:rPr>
        <w:t>5</w:t>
      </w:r>
      <w:r w:rsidR="00DB6464" w:rsidRPr="00304A63">
        <w:rPr>
          <w:rFonts w:asciiTheme="minorHAnsi" w:hAnsiTheme="minorHAnsi" w:cstheme="minorHAnsi"/>
          <w:b/>
          <w:color w:val="auto"/>
          <w:sz w:val="22"/>
        </w:rPr>
        <w:t>.</w:t>
      </w:r>
      <w:r w:rsidR="00AF1928">
        <w:rPr>
          <w:rFonts w:asciiTheme="minorHAnsi" w:hAnsiTheme="minorHAnsi" w:cstheme="minorHAnsi"/>
          <w:b/>
          <w:color w:val="auto"/>
          <w:sz w:val="22"/>
        </w:rPr>
        <w:t>02</w:t>
      </w:r>
      <w:r w:rsidR="00DB6464" w:rsidRPr="00304A63">
        <w:rPr>
          <w:rFonts w:asciiTheme="minorHAnsi" w:hAnsiTheme="minorHAnsi" w:cstheme="minorHAnsi"/>
          <w:b/>
          <w:color w:val="auto"/>
          <w:sz w:val="22"/>
        </w:rPr>
        <w:t>.202</w:t>
      </w:r>
      <w:r w:rsidR="00AF1928">
        <w:rPr>
          <w:rFonts w:asciiTheme="minorHAnsi" w:hAnsiTheme="minorHAnsi" w:cstheme="minorHAnsi"/>
          <w:b/>
          <w:color w:val="auto"/>
          <w:sz w:val="22"/>
        </w:rPr>
        <w:t>5</w:t>
      </w:r>
      <w:r w:rsidR="00DB6464" w:rsidRPr="00304A63">
        <w:rPr>
          <w:rFonts w:asciiTheme="minorHAnsi" w:hAnsiTheme="minorHAnsi" w:cstheme="minorHAnsi"/>
          <w:b/>
          <w:color w:val="auto"/>
          <w:sz w:val="22"/>
        </w:rPr>
        <w:t xml:space="preserve"> r. do dnia </w:t>
      </w:r>
      <w:r w:rsidR="00021957">
        <w:rPr>
          <w:rFonts w:asciiTheme="minorHAnsi" w:hAnsiTheme="minorHAnsi" w:cstheme="minorHAnsi"/>
          <w:b/>
          <w:color w:val="auto"/>
          <w:sz w:val="22"/>
        </w:rPr>
        <w:t>30</w:t>
      </w:r>
      <w:r w:rsidR="00DB6464" w:rsidRPr="00304A63">
        <w:rPr>
          <w:rFonts w:asciiTheme="minorHAnsi" w:hAnsiTheme="minorHAnsi" w:cstheme="minorHAnsi"/>
          <w:b/>
          <w:color w:val="auto"/>
          <w:sz w:val="22"/>
        </w:rPr>
        <w:t>.</w:t>
      </w:r>
      <w:r w:rsidR="004815DF">
        <w:rPr>
          <w:rFonts w:asciiTheme="minorHAnsi" w:hAnsiTheme="minorHAnsi" w:cstheme="minorHAnsi"/>
          <w:b/>
          <w:color w:val="auto"/>
          <w:sz w:val="22"/>
        </w:rPr>
        <w:t>06</w:t>
      </w:r>
      <w:r w:rsidR="00DB6464" w:rsidRPr="00304A63">
        <w:rPr>
          <w:rFonts w:asciiTheme="minorHAnsi" w:hAnsiTheme="minorHAnsi" w:cstheme="minorHAnsi"/>
          <w:b/>
          <w:color w:val="auto"/>
          <w:sz w:val="22"/>
        </w:rPr>
        <w:t>.202</w:t>
      </w:r>
      <w:r w:rsidR="004815DF">
        <w:rPr>
          <w:rFonts w:asciiTheme="minorHAnsi" w:hAnsiTheme="minorHAnsi" w:cstheme="minorHAnsi"/>
          <w:b/>
          <w:color w:val="auto"/>
          <w:sz w:val="22"/>
        </w:rPr>
        <w:t>5</w:t>
      </w:r>
      <w:r w:rsidR="00DB6464" w:rsidRPr="00304A63">
        <w:rPr>
          <w:rFonts w:asciiTheme="minorHAnsi" w:hAnsiTheme="minorHAnsi" w:cstheme="minorHAnsi"/>
          <w:b/>
          <w:color w:val="auto"/>
          <w:sz w:val="22"/>
        </w:rPr>
        <w:t xml:space="preserve"> r. </w:t>
      </w:r>
      <w:r w:rsidRPr="00304A63">
        <w:rPr>
          <w:rFonts w:asciiTheme="minorHAnsi" w:hAnsiTheme="minorHAnsi" w:cstheme="minorHAnsi"/>
          <w:bCs/>
          <w:color w:val="auto"/>
          <w:sz w:val="22"/>
        </w:rPr>
        <w:t>jednakże nie dłużej niż do dnia, w którym suma należności osiągnie wartość kwoty zamówienia. W takim przypadku umowa ulega rozwiązaniu z dniem pisemnego zawiadomienia wykonawcy o rozwiązaniu umowy, bez roszczeń z tego tytułu ze strony wykonawcy.</w:t>
      </w:r>
    </w:p>
    <w:p w14:paraId="27FB4AD4" w14:textId="77777777" w:rsidR="00547C1F" w:rsidRPr="00304A63" w:rsidRDefault="00547C1F" w:rsidP="00547C1F">
      <w:pPr>
        <w:spacing w:after="222" w:line="276" w:lineRule="auto"/>
        <w:ind w:left="-5" w:right="0"/>
        <w:jc w:val="left"/>
        <w:rPr>
          <w:rFonts w:asciiTheme="minorHAnsi" w:hAnsiTheme="minorHAnsi" w:cstheme="minorHAnsi"/>
          <w:color w:val="auto"/>
          <w:sz w:val="22"/>
        </w:rPr>
      </w:pPr>
      <w:r w:rsidRPr="00304A63">
        <w:rPr>
          <w:rFonts w:asciiTheme="minorHAnsi" w:hAnsiTheme="minorHAnsi" w:cstheme="minorHAnsi"/>
          <w:b/>
          <w:i/>
          <w:color w:val="auto"/>
          <w:sz w:val="22"/>
        </w:rPr>
        <w:t>3. Przesłanki wykluczenia Wykonawcy:</w:t>
      </w:r>
    </w:p>
    <w:p w14:paraId="6E726667" w14:textId="77777777" w:rsidR="00547C1F" w:rsidRPr="00304A63" w:rsidRDefault="00547C1F" w:rsidP="00547C1F">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Z postępowania o udzielenie zamówienia wyklucza się Wykonawcę z powodów wymienionych w art. 108 ust. 1 z zastrzeżeniem zapisów art. 110 ust. 2 i art. 111 ustawy Pzp, tj.:</w:t>
      </w:r>
    </w:p>
    <w:p w14:paraId="35CF70E2" w14:textId="77777777" w:rsidR="00547C1F" w:rsidRPr="00304A63" w:rsidRDefault="00547C1F" w:rsidP="00547C1F">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będącego osobą fizyczną, którego prawomocnie skazano za przestępstwo:</w:t>
      </w:r>
    </w:p>
    <w:p w14:paraId="722A647E" w14:textId="77777777" w:rsidR="00547C1F" w:rsidRPr="00304A63" w:rsidRDefault="00547C1F" w:rsidP="00547C1F">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udziału w zorganizowanej grupie przestępczej albo związku mającym na celu popełnienie przestępstwa lub przestępstwa skarbowego, o którym mowa w art. 258 Kodeksu karnego,,</w:t>
      </w:r>
    </w:p>
    <w:p w14:paraId="5F5E202C" w14:textId="77777777" w:rsidR="00547C1F" w:rsidRPr="00304A63" w:rsidRDefault="00547C1F" w:rsidP="00547C1F">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handlu ludźmi, o którym mowa w art. 189a k.k.,</w:t>
      </w:r>
    </w:p>
    <w:p w14:paraId="39050F20" w14:textId="77777777" w:rsidR="00547C1F" w:rsidRPr="00304A63" w:rsidRDefault="00547C1F" w:rsidP="00547C1F">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122221FC" w14:textId="77777777" w:rsidR="00547C1F" w:rsidRPr="00304A63" w:rsidRDefault="00547C1F" w:rsidP="00547C1F">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27E6E7A" w14:textId="77777777" w:rsidR="00547C1F" w:rsidRPr="00304A63" w:rsidRDefault="00547C1F" w:rsidP="00547C1F">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charakterze terrorystycznym, o którym mowa w art. 115 § 20 k.k., lub mające na celu popełnienie tego przestępstwa,</w:t>
      </w:r>
    </w:p>
    <w:p w14:paraId="0761256D" w14:textId="77777777" w:rsidR="00547C1F" w:rsidRPr="00304A63" w:rsidRDefault="00547C1F" w:rsidP="00547C1F">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 xml:space="preserve">powierzenia wykonywania pracy małoletniemu cudzoziemcowi, o którym mowa w art. 9 ust. 2 ustawy z dnia 15 czerwca 2012 r. o skutkach powierzania wykonywania pracy cudzoziemcom </w:t>
      </w:r>
      <w:r w:rsidRPr="00304A63">
        <w:rPr>
          <w:rFonts w:asciiTheme="minorHAnsi" w:hAnsiTheme="minorHAnsi" w:cstheme="minorHAnsi"/>
          <w:color w:val="auto"/>
          <w:sz w:val="22"/>
        </w:rPr>
        <w:lastRenderedPageBreak/>
        <w:t>przebywającym wbrew przepisom na terytorium Rzeczypospolitej Polskiej (Dz. U. z 2021 r. poz. 1745),</w:t>
      </w:r>
    </w:p>
    <w:p w14:paraId="34E577AD" w14:textId="77777777" w:rsidR="00547C1F" w:rsidRPr="00304A63" w:rsidRDefault="00547C1F" w:rsidP="00547C1F">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przeciwko obrotowi gospodarczemu, o których mowa w art. 296–307 k.k., przestępstwo oszustwa, o którym mowa w art. 286 k.k., przestępstwo przeciwko wiarygodności dokumentów, o których mowa w art. 270–277d k.k., lub przestępstwo skarbowe,</w:t>
      </w:r>
    </w:p>
    <w:p w14:paraId="622D00B6" w14:textId="77777777" w:rsidR="00547C1F" w:rsidRPr="00304A63" w:rsidRDefault="00547C1F" w:rsidP="00547C1F">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9 ust. 1 i 3 lub art. 10 ustawy z dnia 15 czerwca 2012 r. o skutkach powierzania wykonywania pracy cudzoziemcom przebywającym wbrew przepisom na terytorium Rzeczypospolitej Polskiej</w:t>
      </w:r>
    </w:p>
    <w:p w14:paraId="7381304A" w14:textId="77777777" w:rsidR="00547C1F" w:rsidRPr="00304A63" w:rsidRDefault="00547C1F" w:rsidP="00547C1F">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E266F7C" w14:textId="77777777" w:rsidR="00547C1F" w:rsidRPr="00304A63" w:rsidRDefault="00547C1F" w:rsidP="00547C1F">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638FB166" w14:textId="77777777" w:rsidR="00547C1F" w:rsidRPr="00304A63" w:rsidRDefault="00547C1F" w:rsidP="00547C1F">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prawomocnie orzeczono zakaz ubiegania się o zamówienia publiczne;</w:t>
      </w:r>
    </w:p>
    <w:p w14:paraId="1A958F97" w14:textId="77777777" w:rsidR="00547C1F" w:rsidRPr="00304A63" w:rsidRDefault="00547C1F" w:rsidP="00547C1F">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2021 r. poz. 275) – dalej u.o.k.k., złożyli odrębne oferty, oferty częściowe, chyba że wykażą, że przygotowali te oferty niezależnie od siebie;</w:t>
      </w:r>
    </w:p>
    <w:p w14:paraId="76B25F28" w14:textId="77777777" w:rsidR="00547C1F" w:rsidRPr="00304A63" w:rsidRDefault="00547C1F" w:rsidP="00547C1F">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w przypadkach, o których mowa w art. 85 ust. 1 ustawy Pzp, doszło do zakłócenia konkurencji wynikającego z wcześniejszego zaangażowania tego Wykonawcy lub podmiotu, który należy z wykonawcą do tej samej grupy kapitałowej w rozumieniu u.o.k.k., chyba że spowodowane tym zakłócenie konkurencji może być wyeliminowane w inny sposób niż przez wykluczenie wykonawcy z udziału w postępowaniu o udzielenie zamówienia.</w:t>
      </w:r>
    </w:p>
    <w:p w14:paraId="33F9706D" w14:textId="77777777" w:rsidR="00547C1F" w:rsidRPr="00304A63" w:rsidRDefault="00547C1F" w:rsidP="00547C1F">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Z postępowania o udzielenie zamówienia wyklucza się Wykonawców z powodów wymienionych w art. 109 ust. 1 pkt 1-5 oraz pkt 7-10 ustawy Pzp, z zastrzeżeniem zapisów art. 109 ust. 3, art. 110 ust. 2 i art. 111 ustawy Pzp, tj.:</w:t>
      </w:r>
    </w:p>
    <w:p w14:paraId="035AD8D9" w14:textId="77777777" w:rsidR="00547C1F" w:rsidRPr="00304A63" w:rsidRDefault="00547C1F" w:rsidP="00547C1F">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dotyczące płatności podatków, opłat lub składek na ubezpieczenia społeczne lub zdrowotne, z wyjątkiem przypadku, o którym mowa w art. 108 ust. 1 pkt 3 ustawy Pzp, chyba że Wykonawca przed upływem terminu do składania ofert dokonał płatności należnych podatków, opłat lub składek na ubezpieczenia społeczne lub zdrowotne wraz z odsetkami lub grzywnami lub zawarł wiążące porozumienie w sprawie spłaty tych należności;</w:t>
      </w:r>
    </w:p>
    <w:p w14:paraId="4F3DA8BD" w14:textId="77777777" w:rsidR="00547C1F" w:rsidRPr="00304A63" w:rsidRDefault="00547C1F" w:rsidP="00547C1F">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w dziedzinie ochrony środowiska, prawa socjalnego lub prawa pracy:</w:t>
      </w:r>
    </w:p>
    <w:p w14:paraId="0B7F4570" w14:textId="77777777" w:rsidR="00547C1F" w:rsidRPr="00304A63" w:rsidRDefault="00547C1F" w:rsidP="00547C1F">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będącego osobą fizyczną skazanego prawomocnie za przestępstwo przeciwko środowisku, o którym mowa w rozdziale XXII k.k. lub za przestępstwo przeciwko prawom osób wykonujących pracę zarobkową, o którym mowa w rozdziale XXVIII k.k., lub za odpowiedni czyn zabroniony określony w przepisach prawa obcego,</w:t>
      </w:r>
    </w:p>
    <w:p w14:paraId="2C9786F2" w14:textId="77777777" w:rsidR="00547C1F" w:rsidRPr="00304A63" w:rsidRDefault="00547C1F" w:rsidP="00547C1F">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będącego osobą fizyczną prawomocnie ukaranego za wykroczenie przeciwko prawom pracownika lub wykroczenie przeciwko środowisku, jeżeli za jego popełnienie wymierzono karę aresztu, ograniczenia wolności lub karę grzywny,</w:t>
      </w:r>
    </w:p>
    <w:p w14:paraId="539C6727" w14:textId="77777777" w:rsidR="00083F07" w:rsidRDefault="00547C1F" w:rsidP="00083F07">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 xml:space="preserve">wobec którego wydano ostateczną decyzję administracyjną o naruszeniu obowiązków wynikających z prawa ochrony środowiska, prawa pracy lub przepisów o zabezpieczeniu społecznym, jeżeli wymierzono tą decyzją karę pieniężną; </w:t>
      </w:r>
    </w:p>
    <w:p w14:paraId="4C20C0AA" w14:textId="6B2DB598" w:rsidR="00547C1F" w:rsidRPr="00083F07" w:rsidRDefault="00547C1F" w:rsidP="00083F07">
      <w:pPr>
        <w:pStyle w:val="Akapitzlist"/>
        <w:numPr>
          <w:ilvl w:val="2"/>
          <w:numId w:val="3"/>
        </w:numPr>
        <w:spacing w:line="276" w:lineRule="auto"/>
        <w:ind w:left="1560" w:right="61" w:hanging="302"/>
        <w:rPr>
          <w:rFonts w:asciiTheme="minorHAnsi" w:hAnsiTheme="minorHAnsi" w:cstheme="minorHAnsi"/>
          <w:color w:val="auto"/>
          <w:sz w:val="22"/>
        </w:rPr>
      </w:pPr>
      <w:r w:rsidRPr="00083F07">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1F8C0FED" w14:textId="77777777" w:rsidR="00547C1F" w:rsidRPr="00304A63" w:rsidRDefault="00547C1F" w:rsidP="00547C1F">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B4BCC97" w14:textId="77777777" w:rsidR="00547C1F" w:rsidRPr="00304A63" w:rsidRDefault="00547C1F" w:rsidP="00547C1F">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5F4A05D" w14:textId="77777777" w:rsidR="00547C1F" w:rsidRPr="00304A63" w:rsidRDefault="00547C1F" w:rsidP="00547C1F">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4B8CBA8" w14:textId="77777777" w:rsidR="00547C1F" w:rsidRPr="00304A63" w:rsidRDefault="00547C1F" w:rsidP="00547C1F">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8) który bezprawnie wpływał lub próbował wpływać na czynności zamawiającego lub próbował pozyskać lub pozyskał informacje poufne, mogące dać mu przewagę w postępowaniu o udzielenie zamówienia;</w:t>
      </w:r>
    </w:p>
    <w:p w14:paraId="45D9EB3D" w14:textId="46102C95" w:rsidR="00083F07" w:rsidRDefault="00547C1F" w:rsidP="00EC3F8E">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lekkomyślności lub niedbalstwa przedstawił informacje wprowadzające w błąd, co mogło mieć istotny wpływ na decyzje podejmowane przez zamawiającego w postępowaniu o udzielenie zamówienia</w:t>
      </w:r>
      <w:r w:rsidR="00083F07">
        <w:rPr>
          <w:rFonts w:asciiTheme="minorHAnsi" w:hAnsiTheme="minorHAnsi" w:cstheme="minorHAnsi"/>
          <w:color w:val="auto"/>
          <w:sz w:val="22"/>
        </w:rPr>
        <w:t>,</w:t>
      </w:r>
    </w:p>
    <w:p w14:paraId="749CBA5F" w14:textId="01B736EF" w:rsidR="00EC3F8E" w:rsidRDefault="00C13336" w:rsidP="008D491E">
      <w:pPr>
        <w:pStyle w:val="Akapitzlist"/>
        <w:numPr>
          <w:ilvl w:val="0"/>
          <w:numId w:val="3"/>
        </w:numPr>
        <w:spacing w:line="276" w:lineRule="auto"/>
        <w:ind w:right="61"/>
        <w:rPr>
          <w:rFonts w:asciiTheme="minorHAnsi" w:hAnsiTheme="minorHAnsi" w:cstheme="minorHAnsi"/>
          <w:color w:val="auto"/>
          <w:sz w:val="22"/>
        </w:rPr>
      </w:pPr>
      <w:r w:rsidRPr="00402CF5">
        <w:rPr>
          <w:rFonts w:asciiTheme="minorHAnsi" w:hAnsiTheme="minorHAnsi" w:cstheme="minorHAnsi"/>
          <w:color w:val="auto"/>
          <w:sz w:val="22"/>
        </w:rPr>
        <w:t xml:space="preserve">Z postępowania o udzielenie zamówienia </w:t>
      </w:r>
      <w:r w:rsidR="00402CF5">
        <w:rPr>
          <w:rFonts w:asciiTheme="minorHAnsi" w:hAnsiTheme="minorHAnsi" w:cstheme="minorHAnsi"/>
          <w:color w:val="auto"/>
          <w:sz w:val="22"/>
        </w:rPr>
        <w:t>z</w:t>
      </w:r>
      <w:r w:rsidR="00402CF5" w:rsidRPr="00402CF5">
        <w:rPr>
          <w:rFonts w:asciiTheme="minorHAnsi" w:hAnsiTheme="minorHAnsi" w:cstheme="minorHAnsi"/>
          <w:color w:val="auto"/>
          <w:sz w:val="22"/>
        </w:rPr>
        <w:t>godnie z art. 1 pkt 3 ustawy w celu przeciwdziałania wspieraniu agresji Federacji Rosyjskiej na Ukrainę rozpoczętej w dniu 24 lutego 2022 r</w:t>
      </w:r>
      <w:r w:rsidR="008D491E">
        <w:rPr>
          <w:rFonts w:asciiTheme="minorHAnsi" w:hAnsiTheme="minorHAnsi" w:cstheme="minorHAnsi"/>
          <w:color w:val="auto"/>
          <w:sz w:val="22"/>
        </w:rPr>
        <w:t xml:space="preserve">. </w:t>
      </w:r>
      <w:r w:rsidRPr="00402CF5">
        <w:rPr>
          <w:rFonts w:asciiTheme="minorHAnsi" w:hAnsiTheme="minorHAnsi" w:cstheme="minorHAnsi"/>
          <w:color w:val="auto"/>
          <w:sz w:val="22"/>
        </w:rPr>
        <w:t xml:space="preserve">wyklucza </w:t>
      </w:r>
      <w:r w:rsidR="008D491E">
        <w:rPr>
          <w:rFonts w:asciiTheme="minorHAnsi" w:hAnsiTheme="minorHAnsi" w:cstheme="minorHAnsi"/>
          <w:color w:val="auto"/>
          <w:sz w:val="22"/>
        </w:rPr>
        <w:t>się</w:t>
      </w:r>
      <w:r w:rsidR="007229B6">
        <w:rPr>
          <w:rFonts w:asciiTheme="minorHAnsi" w:hAnsiTheme="minorHAnsi" w:cstheme="minorHAnsi"/>
          <w:color w:val="auto"/>
          <w:sz w:val="22"/>
        </w:rPr>
        <w:t>:</w:t>
      </w:r>
    </w:p>
    <w:p w14:paraId="7C7E5E3F" w14:textId="77777777" w:rsidR="00E560DA" w:rsidRDefault="00E560DA" w:rsidP="00E560DA">
      <w:pPr>
        <w:pStyle w:val="Akapitzlist"/>
        <w:numPr>
          <w:ilvl w:val="1"/>
          <w:numId w:val="3"/>
        </w:numPr>
        <w:spacing w:line="276" w:lineRule="auto"/>
        <w:ind w:right="61"/>
        <w:rPr>
          <w:rFonts w:asciiTheme="minorHAnsi" w:hAnsiTheme="minorHAnsi" w:cstheme="minorHAnsi"/>
          <w:color w:val="auto"/>
          <w:sz w:val="22"/>
        </w:rPr>
      </w:pPr>
      <w:r>
        <w:rPr>
          <w:rFonts w:asciiTheme="minorHAnsi" w:hAnsiTheme="minorHAnsi" w:cstheme="minorHAnsi"/>
          <w:color w:val="auto"/>
          <w:sz w:val="22"/>
        </w:rPr>
        <w:t xml:space="preserve"> </w:t>
      </w:r>
      <w:r w:rsidR="007229B6" w:rsidRPr="007229B6">
        <w:rPr>
          <w:rFonts w:asciiTheme="minorHAnsi" w:hAnsiTheme="minorHAnsi" w:cstheme="minorHAnsi"/>
          <w:color w:val="auto"/>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5D51FC9" w14:textId="77777777" w:rsidR="00E560DA" w:rsidRDefault="007229B6" w:rsidP="00E560DA">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380C73D" w14:textId="27759B57" w:rsidR="007229B6" w:rsidRPr="00E560DA" w:rsidRDefault="00A56235" w:rsidP="00E560DA">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w</w:t>
      </w:r>
      <w:r w:rsidR="007229B6" w:rsidRPr="00E560DA">
        <w:rPr>
          <w:rFonts w:asciiTheme="minorHAnsi" w:hAnsiTheme="minorHAnsi" w:cstheme="minorHAnsi"/>
          <w:color w:val="auto"/>
          <w:sz w:val="22"/>
        </w:rPr>
        <w:t xml:space="preserve">ykonawcę oraz uczestnika konkursu, którego jednostką dominującą w rozumieniu art. 3 ust. 1 pkt 37 ustawy z dnia 29 września 1994 r. o rachunkowości (Dz. U. z 2021 r. poz. 217, 2105 i 2106), jest podmiot wymieniony w wykazach określonych w rozporządzeniu 765/2006 i </w:t>
      </w:r>
      <w:r w:rsidR="007229B6" w:rsidRPr="00E560DA">
        <w:rPr>
          <w:rFonts w:asciiTheme="minorHAnsi" w:hAnsiTheme="minorHAnsi" w:cstheme="minorHAnsi"/>
          <w:color w:val="auto"/>
          <w:sz w:val="22"/>
        </w:rPr>
        <w:lastRenderedPageBreak/>
        <w:t>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D70DCF6" w14:textId="77777777" w:rsidR="008D491E" w:rsidRDefault="008D491E" w:rsidP="00E560DA">
      <w:pPr>
        <w:pStyle w:val="Akapitzlist"/>
        <w:spacing w:line="276" w:lineRule="auto"/>
        <w:ind w:left="1425" w:right="61" w:firstLine="0"/>
        <w:rPr>
          <w:rFonts w:asciiTheme="minorHAnsi" w:hAnsiTheme="minorHAnsi" w:cstheme="minorHAnsi"/>
          <w:color w:val="auto"/>
          <w:sz w:val="22"/>
        </w:rPr>
      </w:pPr>
    </w:p>
    <w:p w14:paraId="3FD9A73C" w14:textId="77777777" w:rsidR="00547C1F" w:rsidRPr="00E560DA" w:rsidRDefault="00547C1F" w:rsidP="00E560DA">
      <w:pPr>
        <w:spacing w:line="276" w:lineRule="auto"/>
        <w:ind w:left="1425" w:right="61" w:firstLine="0"/>
        <w:rPr>
          <w:rFonts w:asciiTheme="minorHAnsi" w:hAnsiTheme="minorHAnsi" w:cstheme="minorHAnsi"/>
          <w:color w:val="auto"/>
          <w:sz w:val="22"/>
        </w:rPr>
      </w:pPr>
    </w:p>
    <w:p w14:paraId="1BF17A9F" w14:textId="77777777" w:rsidR="00547C1F" w:rsidRPr="00304A63" w:rsidRDefault="00547C1F" w:rsidP="00547C1F">
      <w:pPr>
        <w:spacing w:after="222" w:line="276" w:lineRule="auto"/>
        <w:ind w:left="-5" w:right="0"/>
        <w:jc w:val="left"/>
        <w:rPr>
          <w:rFonts w:asciiTheme="minorHAnsi" w:hAnsiTheme="minorHAnsi" w:cstheme="minorHAnsi"/>
          <w:color w:val="auto"/>
          <w:sz w:val="22"/>
        </w:rPr>
      </w:pPr>
      <w:r w:rsidRPr="00304A63">
        <w:rPr>
          <w:rFonts w:asciiTheme="minorHAnsi" w:hAnsiTheme="minorHAnsi" w:cstheme="minorHAnsi"/>
          <w:b/>
          <w:i/>
          <w:color w:val="auto"/>
          <w:sz w:val="22"/>
        </w:rPr>
        <w:t>4. Warunki udziału w postępowaniu:</w:t>
      </w:r>
    </w:p>
    <w:p w14:paraId="19F9E6BA" w14:textId="77777777" w:rsidR="00547C1F" w:rsidRPr="00304A63" w:rsidRDefault="00547C1F" w:rsidP="00547C1F">
      <w:pPr>
        <w:spacing w:after="221" w:line="276" w:lineRule="auto"/>
        <w:ind w:left="-5" w:right="61"/>
        <w:rPr>
          <w:rFonts w:asciiTheme="minorHAnsi" w:hAnsiTheme="minorHAnsi" w:cstheme="minorHAnsi"/>
          <w:color w:val="auto"/>
          <w:sz w:val="22"/>
        </w:rPr>
      </w:pPr>
      <w:r w:rsidRPr="00304A63">
        <w:rPr>
          <w:rFonts w:asciiTheme="minorHAnsi" w:hAnsiTheme="minorHAnsi" w:cstheme="minorHAnsi"/>
          <w:color w:val="auto"/>
          <w:sz w:val="22"/>
        </w:rPr>
        <w:t>Zamawiający nie określa warunków udziału w postępowaniu.</w:t>
      </w:r>
    </w:p>
    <w:p w14:paraId="2315338E" w14:textId="77777777" w:rsidR="00547C1F" w:rsidRPr="00304A63" w:rsidRDefault="00547C1F" w:rsidP="00547C1F">
      <w:pPr>
        <w:spacing w:after="222" w:line="276" w:lineRule="auto"/>
        <w:ind w:left="-5" w:right="0"/>
        <w:jc w:val="left"/>
        <w:rPr>
          <w:rFonts w:asciiTheme="minorHAnsi" w:hAnsiTheme="minorHAnsi" w:cstheme="minorHAnsi"/>
          <w:color w:val="auto"/>
          <w:sz w:val="22"/>
        </w:rPr>
      </w:pPr>
      <w:r w:rsidRPr="00304A63">
        <w:rPr>
          <w:rFonts w:asciiTheme="minorHAnsi" w:hAnsiTheme="minorHAnsi" w:cstheme="minorHAnsi"/>
          <w:b/>
          <w:i/>
          <w:color w:val="auto"/>
          <w:sz w:val="22"/>
        </w:rPr>
        <w:t>5. Wykaz podmiotowych środków dowodowych:</w:t>
      </w:r>
    </w:p>
    <w:p w14:paraId="7F679B16" w14:textId="77777777" w:rsidR="00547C1F" w:rsidRPr="00304A63" w:rsidRDefault="00547C1F" w:rsidP="00547C1F">
      <w:pPr>
        <w:spacing w:after="223" w:line="276" w:lineRule="auto"/>
        <w:ind w:left="-5" w:right="61"/>
        <w:rPr>
          <w:rFonts w:asciiTheme="minorHAnsi" w:hAnsiTheme="minorHAnsi" w:cstheme="minorHAnsi"/>
          <w:color w:val="auto"/>
          <w:sz w:val="22"/>
        </w:rPr>
      </w:pPr>
      <w:r w:rsidRPr="00304A63">
        <w:rPr>
          <w:rFonts w:asciiTheme="minorHAnsi" w:hAnsiTheme="minorHAnsi" w:cstheme="minorHAnsi"/>
          <w:color w:val="auto"/>
          <w:sz w:val="22"/>
        </w:rPr>
        <w:t>Każdy Wykonawca zobowiązany jest dołączyć do oferty aktualne na dzień składania ofert oświadczenie o niepodleganiu wykluczeniu w zakresie wskazanym w załączniku nr 3 do SWZ.</w:t>
      </w:r>
    </w:p>
    <w:p w14:paraId="3FFE7F92" w14:textId="25BAEA89" w:rsidR="00547C1F" w:rsidRPr="00304A63" w:rsidRDefault="00547C1F" w:rsidP="00B90557">
      <w:pPr>
        <w:spacing w:after="222" w:line="276" w:lineRule="auto"/>
        <w:ind w:left="-5" w:right="0"/>
        <w:jc w:val="left"/>
        <w:rPr>
          <w:rFonts w:asciiTheme="minorHAnsi" w:hAnsiTheme="minorHAnsi" w:cstheme="minorHAnsi"/>
          <w:color w:val="auto"/>
          <w:sz w:val="22"/>
        </w:rPr>
      </w:pPr>
      <w:r w:rsidRPr="00304A63">
        <w:rPr>
          <w:rFonts w:asciiTheme="minorHAnsi" w:hAnsiTheme="minorHAnsi" w:cstheme="minorHAnsi"/>
          <w:b/>
          <w:i/>
          <w:color w:val="auto"/>
          <w:sz w:val="22"/>
        </w:rPr>
        <w:t>6. Komunikacja w postępowaniu:</w:t>
      </w:r>
    </w:p>
    <w:p w14:paraId="2170E7B2" w14:textId="77777777" w:rsidR="00547C1F" w:rsidRPr="00304A63"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W przedmiotowym postępowaniu o zamówienie publiczne komunikacja odbywa się przy użyciu środków komunikacji elektronicznej, za pośrednictwem </w:t>
      </w:r>
      <w:r w:rsidRPr="00304A63">
        <w:rPr>
          <w:rFonts w:asciiTheme="minorHAnsi" w:hAnsiTheme="minorHAnsi" w:cstheme="minorHAnsi"/>
          <w:sz w:val="22"/>
        </w:rPr>
        <w:t>poczty elektronicznej.</w:t>
      </w:r>
    </w:p>
    <w:p w14:paraId="03756179" w14:textId="77777777" w:rsidR="00547C1F" w:rsidRPr="00304A63"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Osoby wskazane do komunikowania się z Wykonawcami: Ramona Kołodziejczyk</w:t>
      </w:r>
    </w:p>
    <w:p w14:paraId="49290F36" w14:textId="77777777" w:rsidR="00547C1F" w:rsidRPr="00304A63" w:rsidRDefault="00547C1F" w:rsidP="00547C1F">
      <w:pPr>
        <w:spacing w:after="222" w:line="276" w:lineRule="auto"/>
        <w:ind w:left="-5" w:right="0"/>
        <w:jc w:val="left"/>
        <w:rPr>
          <w:rFonts w:asciiTheme="minorHAnsi" w:hAnsiTheme="minorHAnsi" w:cstheme="minorHAnsi"/>
          <w:b/>
          <w:i/>
          <w:color w:val="auto"/>
          <w:sz w:val="22"/>
        </w:rPr>
      </w:pPr>
    </w:p>
    <w:p w14:paraId="4739638F" w14:textId="77777777" w:rsidR="00547C1F" w:rsidRPr="00304A63" w:rsidRDefault="00547C1F" w:rsidP="00547C1F">
      <w:pPr>
        <w:spacing w:after="222" w:line="276" w:lineRule="auto"/>
        <w:ind w:left="-5" w:right="0"/>
        <w:jc w:val="left"/>
        <w:rPr>
          <w:rFonts w:asciiTheme="minorHAnsi" w:hAnsiTheme="minorHAnsi" w:cstheme="minorHAnsi"/>
          <w:color w:val="auto"/>
          <w:sz w:val="22"/>
        </w:rPr>
      </w:pPr>
      <w:r w:rsidRPr="00304A63">
        <w:rPr>
          <w:rFonts w:asciiTheme="minorHAnsi" w:hAnsiTheme="minorHAnsi" w:cstheme="minorHAnsi"/>
          <w:b/>
          <w:i/>
          <w:color w:val="auto"/>
          <w:sz w:val="22"/>
        </w:rPr>
        <w:t>8. Wyjaśnienia treści SWZ:</w:t>
      </w:r>
    </w:p>
    <w:p w14:paraId="7FAD2FB9" w14:textId="77777777" w:rsidR="00547C1F" w:rsidRPr="00304A63"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Wykonawca może zwrócić się do Zamawiającego o wyjaśnienie treści SIWZ.</w:t>
      </w:r>
    </w:p>
    <w:p w14:paraId="320CD70D" w14:textId="77777777" w:rsidR="00547C1F" w:rsidRPr="00304A63"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Zamawiający jest obowiązany udzielić wyjaśnień niezwłocznie.</w:t>
      </w:r>
    </w:p>
    <w:p w14:paraId="31A2D787" w14:textId="77777777" w:rsidR="00547C1F" w:rsidRPr="00304A63" w:rsidRDefault="00547C1F" w:rsidP="00547C1F">
      <w:pPr>
        <w:spacing w:after="222" w:line="276" w:lineRule="auto"/>
        <w:ind w:left="-5" w:right="0"/>
        <w:jc w:val="left"/>
        <w:rPr>
          <w:rFonts w:asciiTheme="minorHAnsi" w:hAnsiTheme="minorHAnsi" w:cstheme="minorHAnsi"/>
          <w:b/>
          <w:i/>
          <w:color w:val="auto"/>
          <w:sz w:val="22"/>
        </w:rPr>
      </w:pPr>
    </w:p>
    <w:p w14:paraId="4F332CA9" w14:textId="77777777" w:rsidR="00547C1F" w:rsidRPr="00304A63" w:rsidRDefault="00547C1F" w:rsidP="00547C1F">
      <w:pPr>
        <w:spacing w:after="222" w:line="276" w:lineRule="auto"/>
        <w:ind w:left="-5" w:right="0"/>
        <w:jc w:val="left"/>
        <w:rPr>
          <w:rFonts w:asciiTheme="minorHAnsi" w:hAnsiTheme="minorHAnsi" w:cstheme="minorHAnsi"/>
          <w:color w:val="auto"/>
          <w:sz w:val="22"/>
        </w:rPr>
      </w:pPr>
      <w:r w:rsidRPr="00304A63">
        <w:rPr>
          <w:rFonts w:asciiTheme="minorHAnsi" w:hAnsiTheme="minorHAnsi" w:cstheme="minorHAnsi"/>
          <w:b/>
          <w:i/>
          <w:color w:val="auto"/>
          <w:sz w:val="22"/>
        </w:rPr>
        <w:t>9. Zmiana treści SWZ:</w:t>
      </w:r>
    </w:p>
    <w:p w14:paraId="79452855" w14:textId="77777777" w:rsidR="00547C1F" w:rsidRPr="00304A63" w:rsidRDefault="00547C1F" w:rsidP="00547C1F">
      <w:pPr>
        <w:spacing w:line="276" w:lineRule="auto"/>
        <w:ind w:left="-5" w:right="61"/>
        <w:rPr>
          <w:rFonts w:asciiTheme="minorHAnsi" w:hAnsiTheme="minorHAnsi" w:cstheme="minorHAnsi"/>
          <w:color w:val="auto"/>
          <w:sz w:val="22"/>
        </w:rPr>
      </w:pPr>
      <w:r w:rsidRPr="00304A63">
        <w:rPr>
          <w:rFonts w:asciiTheme="minorHAnsi" w:hAnsiTheme="minorHAnsi" w:cstheme="minorHAnsi"/>
          <w:color w:val="auto"/>
          <w:sz w:val="22"/>
        </w:rPr>
        <w:t>W uzasadnionych przypadkach Zamawiający może przed upływem terminu składania ofert zmienić treść SWZ.</w:t>
      </w:r>
    </w:p>
    <w:p w14:paraId="6D293605" w14:textId="77777777" w:rsidR="00547C1F" w:rsidRPr="00304A63" w:rsidRDefault="00547C1F" w:rsidP="00547C1F">
      <w:pPr>
        <w:spacing w:after="222" w:line="276" w:lineRule="auto"/>
        <w:ind w:left="-5" w:right="0"/>
        <w:jc w:val="left"/>
        <w:rPr>
          <w:rFonts w:asciiTheme="minorHAnsi" w:hAnsiTheme="minorHAnsi" w:cstheme="minorHAnsi"/>
          <w:color w:val="auto"/>
          <w:sz w:val="22"/>
        </w:rPr>
      </w:pPr>
    </w:p>
    <w:p w14:paraId="610A4272" w14:textId="77777777" w:rsidR="00547C1F" w:rsidRPr="00304A63" w:rsidRDefault="00547C1F" w:rsidP="00547C1F">
      <w:pPr>
        <w:spacing w:after="222" w:line="276" w:lineRule="auto"/>
        <w:ind w:left="-5" w:right="0"/>
        <w:jc w:val="left"/>
        <w:rPr>
          <w:rFonts w:asciiTheme="minorHAnsi" w:hAnsiTheme="minorHAnsi" w:cstheme="minorHAnsi"/>
          <w:color w:val="auto"/>
          <w:sz w:val="22"/>
        </w:rPr>
      </w:pPr>
      <w:r w:rsidRPr="00304A63">
        <w:rPr>
          <w:rFonts w:asciiTheme="minorHAnsi" w:hAnsiTheme="minorHAnsi" w:cstheme="minorHAnsi"/>
          <w:b/>
          <w:i/>
          <w:color w:val="auto"/>
          <w:sz w:val="22"/>
        </w:rPr>
        <w:t>10. Przedłużenie terminu składania ofert:</w:t>
      </w:r>
    </w:p>
    <w:p w14:paraId="61A3E727" w14:textId="77777777" w:rsidR="00547C1F" w:rsidRPr="00304A63" w:rsidRDefault="00547C1F" w:rsidP="00547C1F">
      <w:pPr>
        <w:spacing w:after="226" w:line="276" w:lineRule="auto"/>
        <w:ind w:left="-5" w:right="61"/>
        <w:rPr>
          <w:rFonts w:asciiTheme="minorHAnsi" w:hAnsiTheme="minorHAnsi" w:cstheme="minorHAnsi"/>
          <w:color w:val="auto"/>
          <w:sz w:val="22"/>
        </w:rPr>
      </w:pPr>
      <w:r w:rsidRPr="00304A63">
        <w:rPr>
          <w:rFonts w:asciiTheme="minorHAnsi" w:hAnsiTheme="minorHAnsi" w:cstheme="minorHAnsi"/>
          <w:color w:val="auto"/>
          <w:sz w:val="22"/>
        </w:rPr>
        <w:t>W przypadku gdy zmiany treści SWZ są istotne dla sporządzenia oferty lub wymagają od Wykonawców dodatkowego czasu na zapoznanie się ze zmianą SWZ i przygotowanie ofert, Zamawiający przedłuża termin składania ofert o czas niezbędny na ich przygotowanie.</w:t>
      </w:r>
    </w:p>
    <w:p w14:paraId="67E7B7E7" w14:textId="77777777" w:rsidR="00547C1F" w:rsidRPr="00304A63" w:rsidRDefault="00547C1F" w:rsidP="00547C1F">
      <w:pPr>
        <w:spacing w:after="222" w:line="276" w:lineRule="auto"/>
        <w:ind w:left="-5" w:right="0"/>
        <w:jc w:val="left"/>
        <w:rPr>
          <w:rFonts w:asciiTheme="minorHAnsi" w:hAnsiTheme="minorHAnsi" w:cstheme="minorHAnsi"/>
          <w:color w:val="auto"/>
          <w:sz w:val="22"/>
        </w:rPr>
      </w:pPr>
      <w:r w:rsidRPr="00304A63">
        <w:rPr>
          <w:rFonts w:asciiTheme="minorHAnsi" w:hAnsiTheme="minorHAnsi" w:cstheme="minorHAnsi"/>
          <w:b/>
          <w:i/>
          <w:color w:val="auto"/>
          <w:sz w:val="22"/>
        </w:rPr>
        <w:t>11. Termin związania ofertą:</w:t>
      </w:r>
    </w:p>
    <w:p w14:paraId="3F8718F9" w14:textId="4681E0A3" w:rsidR="00547C1F" w:rsidRPr="00304A63" w:rsidRDefault="00547C1F" w:rsidP="00547C1F">
      <w:pPr>
        <w:spacing w:after="224" w:line="276" w:lineRule="auto"/>
        <w:ind w:left="-5" w:right="61"/>
        <w:rPr>
          <w:rFonts w:asciiTheme="minorHAnsi" w:hAnsiTheme="minorHAnsi" w:cstheme="minorHAnsi"/>
          <w:b/>
          <w:color w:val="auto"/>
          <w:sz w:val="22"/>
        </w:rPr>
      </w:pPr>
      <w:r w:rsidRPr="00304A63">
        <w:rPr>
          <w:rFonts w:asciiTheme="minorHAnsi" w:hAnsiTheme="minorHAnsi" w:cstheme="minorHAnsi"/>
          <w:color w:val="auto"/>
          <w:sz w:val="22"/>
        </w:rPr>
        <w:t xml:space="preserve">Wykonawca pozostaje związany ofertą do dnia </w:t>
      </w:r>
      <w:r w:rsidR="009755C2">
        <w:rPr>
          <w:rFonts w:asciiTheme="minorHAnsi" w:hAnsiTheme="minorHAnsi" w:cstheme="minorHAnsi"/>
          <w:b/>
          <w:color w:val="auto"/>
          <w:sz w:val="22"/>
        </w:rPr>
        <w:t>03</w:t>
      </w:r>
      <w:r w:rsidRPr="00304A63">
        <w:rPr>
          <w:rFonts w:asciiTheme="minorHAnsi" w:hAnsiTheme="minorHAnsi" w:cstheme="minorHAnsi"/>
          <w:b/>
          <w:color w:val="auto"/>
          <w:sz w:val="22"/>
        </w:rPr>
        <w:t>.</w:t>
      </w:r>
      <w:r w:rsidR="009755C2">
        <w:rPr>
          <w:rFonts w:asciiTheme="minorHAnsi" w:hAnsiTheme="minorHAnsi" w:cstheme="minorHAnsi"/>
          <w:b/>
          <w:color w:val="auto"/>
          <w:sz w:val="22"/>
        </w:rPr>
        <w:t>03</w:t>
      </w:r>
      <w:r w:rsidRPr="00304A63">
        <w:rPr>
          <w:rFonts w:asciiTheme="minorHAnsi" w:hAnsiTheme="minorHAnsi" w:cstheme="minorHAnsi"/>
          <w:b/>
          <w:color w:val="auto"/>
          <w:sz w:val="22"/>
        </w:rPr>
        <w:t>.202</w:t>
      </w:r>
      <w:r w:rsidR="009755C2">
        <w:rPr>
          <w:rFonts w:asciiTheme="minorHAnsi" w:hAnsiTheme="minorHAnsi" w:cstheme="minorHAnsi"/>
          <w:b/>
          <w:color w:val="auto"/>
          <w:sz w:val="22"/>
        </w:rPr>
        <w:t>5</w:t>
      </w:r>
      <w:r w:rsidRPr="00304A63">
        <w:rPr>
          <w:rFonts w:asciiTheme="minorHAnsi" w:hAnsiTheme="minorHAnsi" w:cstheme="minorHAnsi"/>
          <w:b/>
          <w:color w:val="auto"/>
          <w:sz w:val="22"/>
        </w:rPr>
        <w:t xml:space="preserve"> r.</w:t>
      </w:r>
    </w:p>
    <w:p w14:paraId="3CD5CC31" w14:textId="77777777" w:rsidR="00547C1F" w:rsidRPr="00304A63" w:rsidRDefault="00547C1F" w:rsidP="00547C1F">
      <w:pPr>
        <w:spacing w:after="224" w:line="276" w:lineRule="auto"/>
        <w:ind w:left="-5" w:right="61"/>
        <w:rPr>
          <w:rFonts w:asciiTheme="minorHAnsi" w:hAnsiTheme="minorHAnsi" w:cstheme="minorHAnsi"/>
          <w:color w:val="auto"/>
          <w:sz w:val="22"/>
        </w:rPr>
      </w:pPr>
      <w:r w:rsidRPr="00304A63">
        <w:rPr>
          <w:rFonts w:asciiTheme="minorHAnsi" w:hAnsiTheme="minorHAnsi" w:cstheme="minorHAnsi"/>
          <w:b/>
          <w:color w:val="auto"/>
          <w:sz w:val="22"/>
        </w:rPr>
        <w:t>12. Składanie ofert:</w:t>
      </w:r>
    </w:p>
    <w:p w14:paraId="7107556E" w14:textId="77777777" w:rsidR="00547C1F" w:rsidRPr="00304A63" w:rsidRDefault="00547C1F" w:rsidP="00547C1F">
      <w:pPr>
        <w:spacing w:after="200" w:line="276" w:lineRule="auto"/>
        <w:ind w:left="0" w:right="0" w:firstLine="0"/>
        <w:rPr>
          <w:rFonts w:asciiTheme="minorHAnsi" w:hAnsiTheme="minorHAnsi" w:cstheme="minorHAnsi"/>
          <w:color w:val="auto"/>
          <w:sz w:val="22"/>
        </w:rPr>
      </w:pPr>
      <w:r w:rsidRPr="00304A63">
        <w:rPr>
          <w:rFonts w:asciiTheme="minorHAnsi" w:hAnsiTheme="minorHAnsi" w:cstheme="minorHAnsi"/>
          <w:color w:val="auto"/>
          <w:sz w:val="22"/>
        </w:rPr>
        <w:t>1. Na ofertę składają się następujące dokumenty:</w:t>
      </w:r>
    </w:p>
    <w:p w14:paraId="416550CD" w14:textId="77777777" w:rsidR="00547C1F" w:rsidRPr="00304A63"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04A63">
        <w:rPr>
          <w:rFonts w:asciiTheme="minorHAnsi" w:hAnsiTheme="minorHAnsi" w:cstheme="minorHAnsi"/>
          <w:color w:val="auto"/>
          <w:sz w:val="22"/>
        </w:rPr>
        <w:t xml:space="preserve">wypełniony formularz ofertowy sporządzony z wykorzystaniem wzoru stanowiącego załącznik nr 1 do SWZ, </w:t>
      </w:r>
    </w:p>
    <w:p w14:paraId="66D99B6B" w14:textId="77777777" w:rsidR="00547C1F" w:rsidRPr="00304A63"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04A63">
        <w:rPr>
          <w:rFonts w:asciiTheme="minorHAnsi" w:hAnsiTheme="minorHAnsi" w:cstheme="minorHAnsi"/>
          <w:color w:val="auto"/>
          <w:sz w:val="22"/>
        </w:rPr>
        <w:t>wypełniony formularz asortymentowo - cenowy, sporządzony według załącznika nr 2, na którą/e Wykonawca składa ofertę,</w:t>
      </w:r>
    </w:p>
    <w:p w14:paraId="452C34A2" w14:textId="77777777" w:rsidR="00547C1F" w:rsidRPr="00304A63"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04A63">
        <w:rPr>
          <w:rFonts w:asciiTheme="minorHAnsi" w:hAnsiTheme="minorHAnsi" w:cstheme="minorHAnsi"/>
          <w:color w:val="auto"/>
          <w:sz w:val="22"/>
        </w:rPr>
        <w:t>oświadczenie Wykonawcy o niepodleganiu wykluczeniu sporządzone z wykorzystaniem wzoru stanowiącego załącznik nr 3,</w:t>
      </w:r>
    </w:p>
    <w:p w14:paraId="4BEBFFBF" w14:textId="77777777" w:rsidR="00547C1F" w:rsidRPr="00304A63"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04A63">
        <w:rPr>
          <w:rFonts w:asciiTheme="minorHAnsi" w:hAnsiTheme="minorHAnsi" w:cstheme="minorHAnsi"/>
          <w:color w:val="auto"/>
          <w:sz w:val="22"/>
        </w:rPr>
        <w:lastRenderedPageBreak/>
        <w:t>Pełnomocnictwo do podpisania oferty, oświadczeń i dokumentów składających się na ofertę, o ile upoważnienie to nie wynika z innych dokumentów dołączonych do oferty.</w:t>
      </w:r>
    </w:p>
    <w:p w14:paraId="37BF1482" w14:textId="77777777" w:rsidR="00547C1F" w:rsidRPr="00304A63" w:rsidRDefault="00547C1F" w:rsidP="00547C1F">
      <w:pPr>
        <w:pStyle w:val="Akapitzlist"/>
        <w:spacing w:line="276" w:lineRule="auto"/>
        <w:ind w:left="1134" w:right="61" w:firstLine="0"/>
        <w:rPr>
          <w:rFonts w:asciiTheme="minorHAnsi" w:hAnsiTheme="minorHAnsi" w:cstheme="minorHAnsi"/>
          <w:b/>
          <w:bCs/>
          <w:color w:val="auto"/>
          <w:sz w:val="22"/>
        </w:rPr>
      </w:pPr>
    </w:p>
    <w:p w14:paraId="38829C10" w14:textId="3FA6EDF3" w:rsidR="00547C1F" w:rsidRPr="00304A63" w:rsidRDefault="00547C1F" w:rsidP="00547C1F">
      <w:p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2. Ofertę należy złożyć w terminie do dnia </w:t>
      </w:r>
      <w:r w:rsidR="006C085B">
        <w:rPr>
          <w:rFonts w:asciiTheme="minorHAnsi" w:hAnsiTheme="minorHAnsi" w:cstheme="minorHAnsi"/>
          <w:b/>
          <w:color w:val="auto"/>
          <w:sz w:val="22"/>
        </w:rPr>
        <w:t>03</w:t>
      </w:r>
      <w:r w:rsidRPr="00304A63">
        <w:rPr>
          <w:rFonts w:asciiTheme="minorHAnsi" w:hAnsiTheme="minorHAnsi" w:cstheme="minorHAnsi"/>
          <w:b/>
          <w:color w:val="auto"/>
          <w:sz w:val="22"/>
        </w:rPr>
        <w:t>.</w:t>
      </w:r>
      <w:r w:rsidR="006C085B">
        <w:rPr>
          <w:rFonts w:asciiTheme="minorHAnsi" w:hAnsiTheme="minorHAnsi" w:cstheme="minorHAnsi"/>
          <w:b/>
          <w:color w:val="auto"/>
          <w:sz w:val="22"/>
        </w:rPr>
        <w:t>02</w:t>
      </w:r>
      <w:r w:rsidRPr="00304A63">
        <w:rPr>
          <w:rFonts w:asciiTheme="minorHAnsi" w:hAnsiTheme="minorHAnsi" w:cstheme="minorHAnsi"/>
          <w:b/>
          <w:color w:val="auto"/>
          <w:sz w:val="22"/>
        </w:rPr>
        <w:t>.202</w:t>
      </w:r>
      <w:r w:rsidR="006C085B">
        <w:rPr>
          <w:rFonts w:asciiTheme="minorHAnsi" w:hAnsiTheme="minorHAnsi" w:cstheme="minorHAnsi"/>
          <w:b/>
          <w:color w:val="auto"/>
          <w:sz w:val="22"/>
        </w:rPr>
        <w:t>5</w:t>
      </w:r>
      <w:r w:rsidRPr="00304A63">
        <w:rPr>
          <w:rFonts w:asciiTheme="minorHAnsi" w:hAnsiTheme="minorHAnsi" w:cstheme="minorHAnsi"/>
          <w:b/>
          <w:color w:val="auto"/>
          <w:sz w:val="22"/>
        </w:rPr>
        <w:t xml:space="preserve"> r. do godz. 10.00.</w:t>
      </w:r>
    </w:p>
    <w:p w14:paraId="05A9EDAE" w14:textId="0F5DB853" w:rsidR="00547C1F" w:rsidRPr="00304A63" w:rsidRDefault="00547C1F" w:rsidP="00547C1F">
      <w:pPr>
        <w:rPr>
          <w:rFonts w:asciiTheme="minorHAnsi" w:hAnsiTheme="minorHAnsi" w:cstheme="minorHAnsi"/>
          <w:color w:val="auto"/>
          <w:sz w:val="22"/>
        </w:rPr>
      </w:pPr>
      <w:r w:rsidRPr="00304A63">
        <w:rPr>
          <w:rFonts w:asciiTheme="minorHAnsi" w:hAnsiTheme="minorHAnsi" w:cstheme="minorHAnsi"/>
          <w:color w:val="auto"/>
          <w:sz w:val="22"/>
        </w:rPr>
        <w:t xml:space="preserve">3. Wykonawca składa ofertę w formie elektronicznej wysyłając dokumenty na adres </w:t>
      </w:r>
      <w:hyperlink r:id="rId7" w:history="1">
        <w:r w:rsidR="008246C2" w:rsidRPr="00482332">
          <w:rPr>
            <w:rStyle w:val="Hipercze"/>
            <w:rFonts w:asciiTheme="minorHAnsi" w:hAnsiTheme="minorHAnsi" w:cstheme="minorHAnsi"/>
            <w:sz w:val="22"/>
          </w:rPr>
          <w:t>zamowienia@sp58.elodz.edu.pl</w:t>
        </w:r>
      </w:hyperlink>
      <w:r w:rsidRPr="00304A63">
        <w:rPr>
          <w:rFonts w:asciiTheme="minorHAnsi" w:hAnsiTheme="minorHAnsi" w:cstheme="minorHAnsi"/>
          <w:color w:val="auto"/>
          <w:sz w:val="22"/>
        </w:rPr>
        <w:t xml:space="preserve"> podając jako temat wiadomości: Zapytanie ofertowe.</w:t>
      </w:r>
      <w:r w:rsidR="00FB3CA3" w:rsidRPr="00304A63">
        <w:rPr>
          <w:rFonts w:asciiTheme="minorHAnsi" w:hAnsiTheme="minorHAnsi" w:cstheme="minorHAnsi"/>
          <w:color w:val="auto"/>
          <w:sz w:val="22"/>
        </w:rPr>
        <w:t xml:space="preserve"> </w:t>
      </w:r>
      <w:r w:rsidRPr="00304A63">
        <w:rPr>
          <w:rFonts w:asciiTheme="minorHAnsi" w:hAnsiTheme="minorHAnsi" w:cstheme="minorHAnsi"/>
          <w:color w:val="auto"/>
          <w:sz w:val="22"/>
        </w:rPr>
        <w:t xml:space="preserve">Oferta musi być złożona </w:t>
      </w:r>
      <w:r w:rsidR="00523034">
        <w:rPr>
          <w:rFonts w:asciiTheme="minorHAnsi" w:hAnsiTheme="minorHAnsi" w:cstheme="minorHAnsi"/>
          <w:color w:val="auto"/>
          <w:sz w:val="22"/>
        </w:rPr>
        <w:t xml:space="preserve">i faktycznie doręczona </w:t>
      </w:r>
      <w:r w:rsidRPr="00304A63">
        <w:rPr>
          <w:rFonts w:asciiTheme="minorHAnsi" w:hAnsiTheme="minorHAnsi" w:cstheme="minorHAnsi"/>
          <w:color w:val="auto"/>
          <w:sz w:val="22"/>
        </w:rPr>
        <w:t>przed upływem terminu składania ofert.</w:t>
      </w:r>
    </w:p>
    <w:p w14:paraId="630FD3D9" w14:textId="3238F102" w:rsidR="00547C1F" w:rsidRPr="00304A63" w:rsidRDefault="00547C1F" w:rsidP="00547C1F">
      <w:p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4. Otwarcie ofert nastąpi w dniu </w:t>
      </w:r>
      <w:r w:rsidR="006C085B">
        <w:rPr>
          <w:rFonts w:asciiTheme="minorHAnsi" w:hAnsiTheme="minorHAnsi" w:cstheme="minorHAnsi"/>
          <w:b/>
          <w:color w:val="auto"/>
          <w:sz w:val="22"/>
        </w:rPr>
        <w:t>03</w:t>
      </w:r>
      <w:r w:rsidRPr="00304A63">
        <w:rPr>
          <w:rFonts w:asciiTheme="minorHAnsi" w:hAnsiTheme="minorHAnsi" w:cstheme="minorHAnsi"/>
          <w:b/>
          <w:color w:val="auto"/>
          <w:sz w:val="22"/>
        </w:rPr>
        <w:t>.</w:t>
      </w:r>
      <w:r w:rsidR="006C085B">
        <w:rPr>
          <w:rFonts w:asciiTheme="minorHAnsi" w:hAnsiTheme="minorHAnsi" w:cstheme="minorHAnsi"/>
          <w:b/>
          <w:color w:val="auto"/>
          <w:sz w:val="22"/>
        </w:rPr>
        <w:t>02</w:t>
      </w:r>
      <w:r w:rsidRPr="00304A63">
        <w:rPr>
          <w:rFonts w:asciiTheme="minorHAnsi" w:hAnsiTheme="minorHAnsi" w:cstheme="minorHAnsi"/>
          <w:b/>
          <w:color w:val="auto"/>
          <w:sz w:val="22"/>
        </w:rPr>
        <w:t>.202</w:t>
      </w:r>
      <w:r w:rsidR="006C085B">
        <w:rPr>
          <w:rFonts w:asciiTheme="minorHAnsi" w:hAnsiTheme="minorHAnsi" w:cstheme="minorHAnsi"/>
          <w:b/>
          <w:color w:val="auto"/>
          <w:sz w:val="22"/>
        </w:rPr>
        <w:t>5</w:t>
      </w:r>
      <w:r w:rsidRPr="00304A63">
        <w:rPr>
          <w:rFonts w:asciiTheme="minorHAnsi" w:hAnsiTheme="minorHAnsi" w:cstheme="minorHAnsi"/>
          <w:b/>
          <w:color w:val="auto"/>
          <w:sz w:val="22"/>
        </w:rPr>
        <w:t xml:space="preserve"> r. o godzinie 1</w:t>
      </w:r>
      <w:r w:rsidR="006C085B">
        <w:rPr>
          <w:rFonts w:asciiTheme="minorHAnsi" w:hAnsiTheme="minorHAnsi" w:cstheme="minorHAnsi"/>
          <w:b/>
          <w:color w:val="auto"/>
          <w:sz w:val="22"/>
        </w:rPr>
        <w:t>1</w:t>
      </w:r>
      <w:r w:rsidRPr="00304A63">
        <w:rPr>
          <w:rFonts w:asciiTheme="minorHAnsi" w:hAnsiTheme="minorHAnsi" w:cstheme="minorHAnsi"/>
          <w:b/>
          <w:color w:val="auto"/>
          <w:sz w:val="22"/>
        </w:rPr>
        <w:t>.</w:t>
      </w:r>
      <w:r w:rsidR="006C085B">
        <w:rPr>
          <w:rFonts w:asciiTheme="minorHAnsi" w:hAnsiTheme="minorHAnsi" w:cstheme="minorHAnsi"/>
          <w:b/>
          <w:color w:val="auto"/>
          <w:sz w:val="22"/>
        </w:rPr>
        <w:t>00</w:t>
      </w:r>
      <w:r w:rsidRPr="00304A63">
        <w:rPr>
          <w:rFonts w:asciiTheme="minorHAnsi" w:hAnsiTheme="minorHAnsi" w:cstheme="minorHAnsi"/>
          <w:color w:val="auto"/>
          <w:sz w:val="22"/>
        </w:rPr>
        <w:t>.</w:t>
      </w:r>
    </w:p>
    <w:p w14:paraId="478AF698" w14:textId="77777777" w:rsidR="00341968" w:rsidRPr="00304A63" w:rsidRDefault="00341968" w:rsidP="00341968">
      <w:pPr>
        <w:spacing w:after="0"/>
        <w:ind w:left="426" w:hanging="426"/>
        <w:contextualSpacing/>
        <w:rPr>
          <w:rFonts w:asciiTheme="minorHAnsi" w:hAnsiTheme="minorHAnsi" w:cstheme="minorHAnsi"/>
          <w:sz w:val="22"/>
        </w:rPr>
      </w:pPr>
    </w:p>
    <w:p w14:paraId="3922FEFC" w14:textId="702F3C7F" w:rsidR="00341968" w:rsidRPr="00304A63" w:rsidRDefault="003E4E4A" w:rsidP="00341968">
      <w:pPr>
        <w:spacing w:after="0"/>
        <w:ind w:left="426" w:hanging="426"/>
        <w:contextualSpacing/>
        <w:rPr>
          <w:rFonts w:asciiTheme="minorHAnsi" w:hAnsiTheme="minorHAnsi" w:cstheme="minorHAnsi"/>
          <w:b/>
          <w:bCs/>
          <w:sz w:val="22"/>
        </w:rPr>
      </w:pPr>
      <w:r w:rsidRPr="00304A63">
        <w:rPr>
          <w:rFonts w:asciiTheme="minorHAnsi" w:hAnsiTheme="minorHAnsi" w:cstheme="minorHAnsi"/>
          <w:b/>
          <w:bCs/>
          <w:sz w:val="22"/>
        </w:rPr>
        <w:t>13</w:t>
      </w:r>
      <w:r w:rsidR="00341968" w:rsidRPr="00304A63">
        <w:rPr>
          <w:rFonts w:asciiTheme="minorHAnsi" w:hAnsiTheme="minorHAnsi" w:cstheme="minorHAnsi"/>
          <w:b/>
          <w:bCs/>
          <w:sz w:val="22"/>
        </w:rPr>
        <w:t xml:space="preserve">. Warunki </w:t>
      </w:r>
      <w:r w:rsidR="00C87D3E" w:rsidRPr="00304A63">
        <w:rPr>
          <w:rFonts w:asciiTheme="minorHAnsi" w:hAnsiTheme="minorHAnsi" w:cstheme="minorHAnsi"/>
          <w:b/>
          <w:bCs/>
          <w:sz w:val="22"/>
        </w:rPr>
        <w:t xml:space="preserve">dodatkowe </w:t>
      </w:r>
      <w:r w:rsidR="00341968" w:rsidRPr="00304A63">
        <w:rPr>
          <w:rFonts w:asciiTheme="minorHAnsi" w:hAnsiTheme="minorHAnsi" w:cstheme="minorHAnsi"/>
          <w:b/>
          <w:bCs/>
          <w:sz w:val="22"/>
        </w:rPr>
        <w:t>udziału w postępowaniu</w:t>
      </w:r>
    </w:p>
    <w:p w14:paraId="0E9CD441" w14:textId="77777777" w:rsidR="00341968" w:rsidRPr="00304A63" w:rsidRDefault="00341968" w:rsidP="00341968">
      <w:pPr>
        <w:spacing w:after="0"/>
        <w:ind w:left="426" w:hanging="426"/>
        <w:contextualSpacing/>
        <w:rPr>
          <w:rFonts w:asciiTheme="minorHAnsi" w:hAnsiTheme="minorHAnsi" w:cstheme="minorHAnsi"/>
          <w:sz w:val="22"/>
        </w:rPr>
      </w:pPr>
    </w:p>
    <w:p w14:paraId="6D0A6ACB" w14:textId="77777777" w:rsidR="00BF7A05" w:rsidRDefault="00341968" w:rsidP="00BF7A05">
      <w:pPr>
        <w:spacing w:after="0"/>
        <w:ind w:left="426" w:hanging="426"/>
        <w:contextualSpacing/>
        <w:jc w:val="left"/>
        <w:rPr>
          <w:rFonts w:asciiTheme="minorHAnsi" w:hAnsiTheme="minorHAnsi" w:cstheme="minorHAnsi"/>
          <w:sz w:val="22"/>
        </w:rPr>
      </w:pPr>
      <w:r w:rsidRPr="00304A63">
        <w:rPr>
          <w:rFonts w:asciiTheme="minorHAnsi" w:hAnsiTheme="minorHAnsi" w:cstheme="minorHAnsi"/>
          <w:sz w:val="22"/>
        </w:rPr>
        <w:t xml:space="preserve">Ofertę może złożyć wykonawca, który nie podlega wykluczeniu z postępowania na podstawie </w:t>
      </w:r>
      <w:r w:rsidR="00BF7A05">
        <w:rPr>
          <w:rFonts w:asciiTheme="minorHAnsi" w:hAnsiTheme="minorHAnsi" w:cstheme="minorHAnsi"/>
          <w:sz w:val="22"/>
        </w:rPr>
        <w:t xml:space="preserve"> </w:t>
      </w:r>
      <w:r w:rsidRPr="00304A63">
        <w:rPr>
          <w:rFonts w:asciiTheme="minorHAnsi" w:hAnsiTheme="minorHAnsi" w:cstheme="minorHAnsi"/>
          <w:sz w:val="22"/>
        </w:rPr>
        <w:t>przepisów</w:t>
      </w:r>
    </w:p>
    <w:p w14:paraId="6CEC4211" w14:textId="238D3B8C" w:rsidR="00BF7A05" w:rsidRPr="00304A63" w:rsidRDefault="00341968" w:rsidP="00BF7A05">
      <w:pPr>
        <w:spacing w:after="0"/>
        <w:ind w:left="0" w:firstLine="0"/>
        <w:contextualSpacing/>
        <w:rPr>
          <w:rFonts w:asciiTheme="minorHAnsi" w:hAnsiTheme="minorHAnsi" w:cstheme="minorHAnsi"/>
          <w:sz w:val="22"/>
        </w:rPr>
      </w:pPr>
      <w:r w:rsidRPr="00304A63">
        <w:rPr>
          <w:rFonts w:asciiTheme="minorHAnsi" w:hAnsiTheme="minorHAnsi" w:cstheme="minorHAnsi"/>
          <w:sz w:val="22"/>
        </w:rPr>
        <w:t>ustawy z dnia 13 kwietnia 2022 r. o szczególnych rozwiązaniach w zakresie przeciwdziałania wspieraniu</w:t>
      </w:r>
      <w:r w:rsidR="00BF7A05">
        <w:rPr>
          <w:rFonts w:asciiTheme="minorHAnsi" w:hAnsiTheme="minorHAnsi" w:cstheme="minorHAnsi"/>
          <w:sz w:val="22"/>
        </w:rPr>
        <w:t xml:space="preserve"> </w:t>
      </w:r>
      <w:r w:rsidRPr="00304A63">
        <w:rPr>
          <w:rFonts w:asciiTheme="minorHAnsi" w:hAnsiTheme="minorHAnsi" w:cstheme="minorHAnsi"/>
          <w:sz w:val="22"/>
        </w:rPr>
        <w:t>agresj</w:t>
      </w:r>
      <w:r w:rsidR="00BF7A05">
        <w:rPr>
          <w:rFonts w:asciiTheme="minorHAnsi" w:hAnsiTheme="minorHAnsi" w:cstheme="minorHAnsi"/>
          <w:sz w:val="22"/>
        </w:rPr>
        <w:t xml:space="preserve">i </w:t>
      </w:r>
      <w:r w:rsidRPr="00304A63">
        <w:rPr>
          <w:rFonts w:asciiTheme="minorHAnsi" w:hAnsiTheme="minorHAnsi" w:cstheme="minorHAnsi"/>
          <w:sz w:val="22"/>
        </w:rPr>
        <w:t>na Ukrainę oraz służących ochronie bezpieczeństwa narodowego (Dz.U.2022.835).</w:t>
      </w:r>
    </w:p>
    <w:p w14:paraId="48D13B8D" w14:textId="77777777" w:rsidR="00341968" w:rsidRPr="00304A63" w:rsidRDefault="00341968" w:rsidP="00341968">
      <w:pPr>
        <w:spacing w:after="0"/>
        <w:ind w:left="426" w:hanging="426"/>
        <w:contextualSpacing/>
        <w:rPr>
          <w:rFonts w:asciiTheme="minorHAnsi" w:hAnsiTheme="minorHAnsi" w:cstheme="minorHAnsi"/>
          <w:sz w:val="22"/>
        </w:rPr>
      </w:pPr>
    </w:p>
    <w:p w14:paraId="1DE65921" w14:textId="57A6F9AC" w:rsidR="00341968" w:rsidRPr="00304A63" w:rsidRDefault="003E4E4A" w:rsidP="00341968">
      <w:pPr>
        <w:spacing w:after="0"/>
        <w:ind w:left="426" w:hanging="426"/>
        <w:contextualSpacing/>
        <w:rPr>
          <w:rFonts w:asciiTheme="minorHAnsi" w:hAnsiTheme="minorHAnsi" w:cstheme="minorHAnsi"/>
          <w:b/>
          <w:bCs/>
          <w:sz w:val="22"/>
        </w:rPr>
      </w:pPr>
      <w:r w:rsidRPr="00304A63">
        <w:rPr>
          <w:rFonts w:asciiTheme="minorHAnsi" w:hAnsiTheme="minorHAnsi" w:cstheme="minorHAnsi"/>
          <w:b/>
          <w:bCs/>
          <w:sz w:val="22"/>
        </w:rPr>
        <w:t>14</w:t>
      </w:r>
      <w:r w:rsidR="00341968" w:rsidRPr="00304A63">
        <w:rPr>
          <w:rFonts w:asciiTheme="minorHAnsi" w:hAnsiTheme="minorHAnsi" w:cstheme="minorHAnsi"/>
          <w:b/>
          <w:bCs/>
          <w:sz w:val="22"/>
        </w:rPr>
        <w:t>. Kryteria wyboru oferty</w:t>
      </w:r>
    </w:p>
    <w:p w14:paraId="28F616B7" w14:textId="77777777" w:rsidR="00341968" w:rsidRPr="00304A63" w:rsidRDefault="00341968" w:rsidP="00341968">
      <w:pPr>
        <w:spacing w:after="0"/>
        <w:ind w:left="426" w:hanging="426"/>
        <w:contextualSpacing/>
        <w:rPr>
          <w:rFonts w:asciiTheme="minorHAnsi" w:hAnsiTheme="minorHAnsi" w:cstheme="minorHAnsi"/>
          <w:sz w:val="22"/>
        </w:rPr>
      </w:pPr>
    </w:p>
    <w:p w14:paraId="2A7FD63D" w14:textId="77777777" w:rsidR="00C7510F" w:rsidRPr="00304A63"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04A63">
        <w:rPr>
          <w:rFonts w:asciiTheme="minorHAnsi" w:hAnsiTheme="minorHAnsi" w:cstheme="minorHAnsi"/>
          <w:iCs/>
          <w:color w:val="auto"/>
          <w:sz w:val="22"/>
          <w:lang w:eastAsia="ar-SA"/>
        </w:rPr>
        <w:t>Zamawiający wyznaczył następujące kryteria oceny ofert przypisując im odpowiednie wagi punktowe:</w:t>
      </w:r>
    </w:p>
    <w:p w14:paraId="054ABEA0" w14:textId="26F2C93F" w:rsidR="00C7510F" w:rsidRPr="00304A63" w:rsidRDefault="00C7510F" w:rsidP="00C7510F">
      <w:pPr>
        <w:suppressAutoHyphens/>
        <w:spacing w:after="0" w:line="276" w:lineRule="auto"/>
        <w:ind w:left="708" w:firstLine="708"/>
        <w:rPr>
          <w:rFonts w:asciiTheme="minorHAnsi" w:hAnsiTheme="minorHAnsi" w:cstheme="minorHAnsi"/>
          <w:color w:val="auto"/>
          <w:sz w:val="22"/>
          <w:lang w:eastAsia="ar-SA"/>
        </w:rPr>
      </w:pPr>
      <w:r w:rsidRPr="00304A63">
        <w:rPr>
          <w:rFonts w:asciiTheme="minorHAnsi" w:hAnsiTheme="minorHAnsi" w:cstheme="minorHAnsi"/>
          <w:b/>
          <w:bCs/>
          <w:color w:val="auto"/>
          <w:sz w:val="22"/>
          <w:lang w:eastAsia="ar-SA"/>
        </w:rPr>
        <w:t xml:space="preserve">1)  Cena oferty (brutto)- C – waga </w:t>
      </w:r>
      <w:r w:rsidR="000E6D24">
        <w:rPr>
          <w:rFonts w:asciiTheme="minorHAnsi" w:hAnsiTheme="minorHAnsi" w:cstheme="minorHAnsi"/>
          <w:b/>
          <w:bCs/>
          <w:color w:val="auto"/>
          <w:sz w:val="22"/>
          <w:lang w:eastAsia="ar-SA"/>
        </w:rPr>
        <w:t>9</w:t>
      </w:r>
      <w:r w:rsidRPr="00304A63">
        <w:rPr>
          <w:rFonts w:asciiTheme="minorHAnsi" w:hAnsiTheme="minorHAnsi" w:cstheme="minorHAnsi"/>
          <w:b/>
          <w:bCs/>
          <w:color w:val="auto"/>
          <w:sz w:val="22"/>
          <w:lang w:eastAsia="ar-SA"/>
        </w:rPr>
        <w:t>0 %</w:t>
      </w:r>
    </w:p>
    <w:p w14:paraId="1F7FB926" w14:textId="77777777" w:rsidR="00C7510F" w:rsidRPr="00304A63" w:rsidRDefault="00C7510F" w:rsidP="00C7510F">
      <w:pPr>
        <w:suppressAutoHyphens/>
        <w:spacing w:after="0" w:line="276" w:lineRule="auto"/>
        <w:ind w:left="1416"/>
        <w:rPr>
          <w:rFonts w:asciiTheme="minorHAnsi" w:hAnsiTheme="minorHAnsi" w:cstheme="minorHAnsi"/>
          <w:b/>
          <w:bCs/>
          <w:color w:val="auto"/>
          <w:sz w:val="22"/>
          <w:lang w:eastAsia="ar-SA"/>
        </w:rPr>
      </w:pPr>
      <w:r w:rsidRPr="00304A63">
        <w:rPr>
          <w:rFonts w:asciiTheme="minorHAnsi" w:hAnsiTheme="minorHAnsi" w:cstheme="minorHAnsi"/>
          <w:color w:val="auto"/>
          <w:sz w:val="22"/>
          <w:lang w:eastAsia="ar-SA"/>
        </w:rPr>
        <w:t>Liczba punktów, którą można uzyskać w tym kryterium zostanie obliczona wg. wzoru:</w:t>
      </w:r>
      <w:r w:rsidRPr="00304A63">
        <w:rPr>
          <w:rFonts w:asciiTheme="minorHAnsi" w:hAnsiTheme="minorHAnsi" w:cstheme="minorHAnsi"/>
          <w:b/>
          <w:bCs/>
          <w:color w:val="auto"/>
          <w:sz w:val="22"/>
          <w:lang w:eastAsia="ar-SA"/>
        </w:rPr>
        <w:t xml:space="preserve"> </w:t>
      </w:r>
    </w:p>
    <w:p w14:paraId="01EEA30D" w14:textId="77777777" w:rsidR="00C7510F" w:rsidRPr="00304A63" w:rsidRDefault="00C7510F" w:rsidP="00C7510F">
      <w:pPr>
        <w:suppressAutoHyphens/>
        <w:spacing w:after="0" w:line="276" w:lineRule="auto"/>
        <w:ind w:left="1416"/>
        <w:rPr>
          <w:rFonts w:asciiTheme="minorHAnsi" w:hAnsiTheme="minorHAnsi" w:cstheme="minorHAnsi"/>
          <w:b/>
          <w:bCs/>
          <w:color w:val="auto"/>
          <w:sz w:val="22"/>
          <w:lang w:eastAsia="ar-SA"/>
        </w:rPr>
      </w:pPr>
    </w:p>
    <w:p w14:paraId="3AF1DEB3" w14:textId="053533AF" w:rsidR="00C7510F" w:rsidRPr="00304A63" w:rsidRDefault="00C7510F" w:rsidP="00C7510F">
      <w:pPr>
        <w:suppressAutoHyphens/>
        <w:spacing w:after="0" w:line="276" w:lineRule="auto"/>
        <w:ind w:left="1416"/>
        <w:rPr>
          <w:rFonts w:asciiTheme="minorHAnsi" w:hAnsiTheme="minorHAnsi" w:cstheme="minorHAnsi"/>
          <w:b/>
          <w:bCs/>
          <w:color w:val="auto"/>
          <w:sz w:val="22"/>
          <w:lang w:eastAsia="ar-SA"/>
        </w:rPr>
      </w:pPr>
      <w:r w:rsidRPr="00304A63">
        <w:rPr>
          <w:rFonts w:asciiTheme="minorHAnsi" w:hAnsiTheme="minorHAnsi" w:cstheme="minorHAnsi"/>
          <w:b/>
          <w:bCs/>
          <w:color w:val="auto"/>
          <w:sz w:val="22"/>
          <w:lang w:eastAsia="ar-SA"/>
        </w:rPr>
        <w:t xml:space="preserve">C = Cmin/Co x </w:t>
      </w:r>
      <w:r w:rsidR="00053F05">
        <w:rPr>
          <w:rFonts w:asciiTheme="minorHAnsi" w:hAnsiTheme="minorHAnsi" w:cstheme="minorHAnsi"/>
          <w:b/>
          <w:bCs/>
          <w:color w:val="auto"/>
          <w:sz w:val="22"/>
          <w:lang w:eastAsia="ar-SA"/>
        </w:rPr>
        <w:t>0,</w:t>
      </w:r>
      <w:r w:rsidR="000E6D24">
        <w:rPr>
          <w:rFonts w:asciiTheme="minorHAnsi" w:hAnsiTheme="minorHAnsi" w:cstheme="minorHAnsi"/>
          <w:b/>
          <w:bCs/>
          <w:color w:val="auto"/>
          <w:sz w:val="22"/>
          <w:lang w:eastAsia="ar-SA"/>
        </w:rPr>
        <w:t>9</w:t>
      </w:r>
      <w:r w:rsidRPr="00304A63">
        <w:rPr>
          <w:rFonts w:asciiTheme="minorHAnsi" w:hAnsiTheme="minorHAnsi" w:cstheme="minorHAnsi"/>
          <w:b/>
          <w:bCs/>
          <w:color w:val="auto"/>
          <w:sz w:val="22"/>
          <w:lang w:eastAsia="ar-SA"/>
        </w:rPr>
        <w:t xml:space="preserve"> x100 pkt </w:t>
      </w:r>
    </w:p>
    <w:p w14:paraId="6BF93C9D" w14:textId="77777777" w:rsidR="00C7510F" w:rsidRPr="00304A63" w:rsidRDefault="00C7510F" w:rsidP="00C7510F">
      <w:pPr>
        <w:suppressAutoHyphens/>
        <w:spacing w:after="0" w:line="276" w:lineRule="auto"/>
        <w:ind w:left="708" w:firstLine="708"/>
        <w:rPr>
          <w:rFonts w:asciiTheme="minorHAnsi" w:hAnsiTheme="minorHAnsi" w:cstheme="minorHAnsi"/>
          <w:color w:val="auto"/>
          <w:sz w:val="22"/>
          <w:lang w:eastAsia="ar-SA"/>
        </w:rPr>
      </w:pPr>
    </w:p>
    <w:p w14:paraId="53973DBB" w14:textId="77777777" w:rsidR="00C7510F" w:rsidRPr="00304A63" w:rsidRDefault="00C7510F" w:rsidP="00C7510F">
      <w:pPr>
        <w:suppressAutoHyphens/>
        <w:spacing w:after="0" w:line="276" w:lineRule="auto"/>
        <w:ind w:left="708" w:firstLine="708"/>
        <w:rPr>
          <w:rFonts w:asciiTheme="minorHAnsi" w:hAnsiTheme="minorHAnsi" w:cstheme="minorHAnsi"/>
          <w:color w:val="auto"/>
          <w:sz w:val="22"/>
          <w:lang w:eastAsia="ar-SA"/>
        </w:rPr>
      </w:pPr>
      <w:r w:rsidRPr="00304A63">
        <w:rPr>
          <w:rFonts w:asciiTheme="minorHAnsi" w:hAnsiTheme="minorHAnsi" w:cstheme="minorHAnsi"/>
          <w:color w:val="auto"/>
          <w:sz w:val="22"/>
          <w:lang w:eastAsia="ar-SA"/>
        </w:rPr>
        <w:t>C - ilość punktów przyznana ocenianej ofercie w ramach kryterium „Cena”</w:t>
      </w:r>
    </w:p>
    <w:p w14:paraId="6C2821F2" w14:textId="77777777" w:rsidR="00C7510F" w:rsidRPr="00304A63" w:rsidRDefault="00C7510F" w:rsidP="00C7510F">
      <w:pPr>
        <w:suppressAutoHyphens/>
        <w:spacing w:after="0" w:line="276" w:lineRule="auto"/>
        <w:ind w:left="1416"/>
        <w:rPr>
          <w:rFonts w:asciiTheme="minorHAnsi" w:hAnsiTheme="minorHAnsi" w:cstheme="minorHAnsi"/>
          <w:color w:val="auto"/>
          <w:sz w:val="22"/>
          <w:lang w:eastAsia="ar-SA"/>
        </w:rPr>
      </w:pPr>
      <w:r w:rsidRPr="00304A63">
        <w:rPr>
          <w:rFonts w:asciiTheme="minorHAnsi" w:hAnsiTheme="minorHAnsi" w:cstheme="minorHAnsi"/>
          <w:color w:val="auto"/>
          <w:sz w:val="22"/>
          <w:lang w:eastAsia="ar-SA"/>
        </w:rPr>
        <w:t>Cmin – najniższa cena brutto spośród cen zaproponowanych w złożonych ofertach</w:t>
      </w:r>
    </w:p>
    <w:p w14:paraId="5AAB3A26" w14:textId="77777777" w:rsidR="00C7510F" w:rsidRPr="00304A63" w:rsidRDefault="00C7510F" w:rsidP="00C7510F">
      <w:pPr>
        <w:suppressAutoHyphens/>
        <w:spacing w:after="0" w:line="276" w:lineRule="auto"/>
        <w:ind w:left="708" w:firstLine="708"/>
        <w:rPr>
          <w:rFonts w:asciiTheme="minorHAnsi" w:hAnsiTheme="minorHAnsi" w:cstheme="minorHAnsi"/>
          <w:color w:val="auto"/>
          <w:sz w:val="22"/>
          <w:lang w:eastAsia="ar-SA"/>
        </w:rPr>
      </w:pPr>
      <w:r w:rsidRPr="00304A63">
        <w:rPr>
          <w:rFonts w:asciiTheme="minorHAnsi" w:hAnsiTheme="minorHAnsi" w:cstheme="minorHAnsi"/>
          <w:color w:val="auto"/>
          <w:sz w:val="22"/>
          <w:lang w:eastAsia="ar-SA"/>
        </w:rPr>
        <w:t>Co - cena brutto ocenianej oferty</w:t>
      </w:r>
    </w:p>
    <w:p w14:paraId="75E299BF" w14:textId="77777777" w:rsidR="00C7510F" w:rsidRPr="00304A63" w:rsidRDefault="00C7510F" w:rsidP="00C7510F">
      <w:pPr>
        <w:suppressAutoHyphens/>
        <w:spacing w:after="0" w:line="276" w:lineRule="auto"/>
        <w:rPr>
          <w:rFonts w:asciiTheme="minorHAnsi" w:hAnsiTheme="minorHAnsi" w:cstheme="minorHAnsi"/>
          <w:color w:val="auto"/>
          <w:sz w:val="22"/>
          <w:lang w:eastAsia="ar-SA"/>
        </w:rPr>
      </w:pPr>
    </w:p>
    <w:p w14:paraId="11311B57" w14:textId="77777777" w:rsidR="00C7510F" w:rsidRPr="00304A63" w:rsidRDefault="00C7510F" w:rsidP="00C7510F">
      <w:pPr>
        <w:suppressAutoHyphens/>
        <w:spacing w:after="0" w:line="276" w:lineRule="auto"/>
        <w:rPr>
          <w:rFonts w:asciiTheme="minorHAnsi" w:hAnsiTheme="minorHAnsi" w:cstheme="minorHAnsi"/>
          <w:color w:val="auto"/>
          <w:sz w:val="22"/>
          <w:lang w:eastAsia="ar-SA"/>
        </w:rPr>
      </w:pPr>
      <w:r w:rsidRPr="00304A63">
        <w:rPr>
          <w:rFonts w:asciiTheme="minorHAnsi" w:hAnsiTheme="minorHAnsi" w:cstheme="minorHAnsi"/>
          <w:b/>
          <w:bCs/>
          <w:color w:val="auto"/>
          <w:sz w:val="22"/>
          <w:lang w:eastAsia="ar-SA"/>
        </w:rPr>
        <w:t>Maksymalną liczbę punktów w kryterium „Cena” otrzymuje oferta z najniższą ceną brutto.</w:t>
      </w:r>
    </w:p>
    <w:p w14:paraId="23F2A243" w14:textId="77777777" w:rsidR="00C7510F" w:rsidRPr="00304A63" w:rsidRDefault="00C7510F" w:rsidP="00C7510F">
      <w:pPr>
        <w:suppressAutoHyphens/>
        <w:spacing w:after="0" w:line="276" w:lineRule="auto"/>
        <w:rPr>
          <w:rFonts w:asciiTheme="minorHAnsi" w:hAnsiTheme="minorHAnsi" w:cstheme="minorHAnsi"/>
          <w:b/>
          <w:bCs/>
          <w:color w:val="auto"/>
          <w:sz w:val="22"/>
          <w:lang w:eastAsia="ar-SA"/>
        </w:rPr>
      </w:pPr>
      <w:r w:rsidRPr="00304A63">
        <w:rPr>
          <w:rFonts w:asciiTheme="minorHAnsi" w:hAnsiTheme="minorHAnsi" w:cstheme="minorHAnsi"/>
          <w:color w:val="auto"/>
          <w:sz w:val="22"/>
          <w:lang w:eastAsia="ar-SA"/>
        </w:rPr>
        <w:t>W przypadku, gdy wybór oferty prowadziłby do powstania u Zamawiającego obowiązku podatkowego zgodnie z przepisami o podatku od towarów i usług, do ceny najkorzystniejszej oferty lub oferty z najniższą ceną zostanie odpowiednio doliczony podatek VAT, który Zamawiający miałby rozliczyć zgodnie z tymi przepisami.</w:t>
      </w:r>
    </w:p>
    <w:p w14:paraId="2E47AD06" w14:textId="77777777" w:rsidR="00C7510F" w:rsidRPr="00304A63" w:rsidRDefault="00C7510F" w:rsidP="00C7510F">
      <w:pPr>
        <w:suppressAutoHyphens/>
        <w:spacing w:after="0" w:line="276" w:lineRule="auto"/>
        <w:rPr>
          <w:rFonts w:asciiTheme="minorHAnsi" w:hAnsiTheme="minorHAnsi" w:cstheme="minorHAnsi"/>
          <w:b/>
          <w:bCs/>
          <w:color w:val="auto"/>
          <w:sz w:val="22"/>
          <w:lang w:eastAsia="ar-SA"/>
        </w:rPr>
      </w:pPr>
    </w:p>
    <w:p w14:paraId="0EC57A00" w14:textId="22E10AA5" w:rsidR="00C7510F" w:rsidRPr="00304A63" w:rsidRDefault="00C7510F" w:rsidP="00C7510F">
      <w:pPr>
        <w:suppressAutoHyphens/>
        <w:spacing w:after="0" w:line="276" w:lineRule="auto"/>
        <w:rPr>
          <w:rFonts w:asciiTheme="minorHAnsi" w:hAnsiTheme="minorHAnsi" w:cstheme="minorHAnsi"/>
          <w:color w:val="auto"/>
          <w:sz w:val="22"/>
          <w:lang w:eastAsia="ar-SA"/>
        </w:rPr>
      </w:pPr>
      <w:r w:rsidRPr="00304A63">
        <w:rPr>
          <w:rFonts w:asciiTheme="minorHAnsi" w:hAnsiTheme="minorHAnsi" w:cstheme="minorHAnsi"/>
          <w:b/>
          <w:bCs/>
          <w:color w:val="auto"/>
          <w:sz w:val="22"/>
          <w:lang w:eastAsia="ar-SA"/>
        </w:rPr>
        <w:t xml:space="preserve">2) Czas dostarczenia artykułów </w:t>
      </w:r>
      <w:r w:rsidR="001F7A87">
        <w:rPr>
          <w:rFonts w:asciiTheme="minorHAnsi" w:hAnsiTheme="minorHAnsi" w:cstheme="minorHAnsi"/>
          <w:b/>
          <w:bCs/>
          <w:color w:val="auto"/>
          <w:sz w:val="22"/>
          <w:lang w:eastAsia="ar-SA"/>
        </w:rPr>
        <w:t xml:space="preserve">i produktów </w:t>
      </w:r>
      <w:r w:rsidRPr="00304A63">
        <w:rPr>
          <w:rFonts w:asciiTheme="minorHAnsi" w:hAnsiTheme="minorHAnsi" w:cstheme="minorHAnsi"/>
          <w:b/>
          <w:bCs/>
          <w:color w:val="auto"/>
          <w:sz w:val="22"/>
          <w:lang w:eastAsia="ar-SA"/>
        </w:rPr>
        <w:t xml:space="preserve">– termin wykonania dostawy zadeklarowany przez Wykonawcę - T – waga – </w:t>
      </w:r>
      <w:r w:rsidR="000E6D24">
        <w:rPr>
          <w:rFonts w:asciiTheme="minorHAnsi" w:hAnsiTheme="minorHAnsi" w:cstheme="minorHAnsi"/>
          <w:b/>
          <w:bCs/>
          <w:color w:val="auto"/>
          <w:sz w:val="22"/>
          <w:lang w:eastAsia="ar-SA"/>
        </w:rPr>
        <w:t>1</w:t>
      </w:r>
      <w:r w:rsidRPr="00304A63">
        <w:rPr>
          <w:rFonts w:asciiTheme="minorHAnsi" w:hAnsiTheme="minorHAnsi" w:cstheme="minorHAnsi"/>
          <w:b/>
          <w:bCs/>
          <w:color w:val="auto"/>
          <w:sz w:val="22"/>
          <w:lang w:eastAsia="ar-SA"/>
        </w:rPr>
        <w:t>0 %</w:t>
      </w:r>
    </w:p>
    <w:p w14:paraId="48E61C07" w14:textId="77777777" w:rsidR="00C7510F" w:rsidRPr="00304A63" w:rsidRDefault="00C7510F" w:rsidP="00C7510F">
      <w:pPr>
        <w:suppressAutoHyphens/>
        <w:spacing w:after="0" w:line="276" w:lineRule="auto"/>
        <w:rPr>
          <w:rFonts w:asciiTheme="minorHAnsi" w:hAnsiTheme="minorHAnsi" w:cstheme="minorHAnsi"/>
          <w:color w:val="auto"/>
          <w:sz w:val="22"/>
          <w:lang w:eastAsia="ar-SA"/>
        </w:rPr>
      </w:pPr>
    </w:p>
    <w:p w14:paraId="3ECE2411" w14:textId="77777777" w:rsidR="00C7510F" w:rsidRPr="00304A63" w:rsidRDefault="00C7510F" w:rsidP="00C7510F">
      <w:pPr>
        <w:suppressAutoHyphens/>
        <w:spacing w:after="0" w:line="276" w:lineRule="auto"/>
        <w:rPr>
          <w:rFonts w:asciiTheme="minorHAnsi" w:hAnsiTheme="minorHAnsi" w:cstheme="minorHAnsi"/>
          <w:b/>
          <w:bCs/>
          <w:color w:val="auto"/>
          <w:sz w:val="22"/>
          <w:lang w:eastAsia="ar-SA"/>
        </w:rPr>
      </w:pPr>
      <w:r w:rsidRPr="00304A63">
        <w:rPr>
          <w:rFonts w:asciiTheme="minorHAnsi" w:hAnsiTheme="minorHAnsi" w:cstheme="minorHAnsi"/>
          <w:color w:val="auto"/>
          <w:sz w:val="22"/>
          <w:lang w:eastAsia="ar-SA"/>
        </w:rPr>
        <w:t>Liczba punktów, którą można uzyskać w tym kryterium zostanie obliczona wg tabeli: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840"/>
        <w:gridCol w:w="2665"/>
      </w:tblGrid>
      <w:tr w:rsidR="00C7510F" w:rsidRPr="00304A63" w14:paraId="197D49CB" w14:textId="77777777" w:rsidTr="00C918E5">
        <w:tc>
          <w:tcPr>
            <w:tcW w:w="567" w:type="dxa"/>
            <w:tcBorders>
              <w:top w:val="single" w:sz="1" w:space="0" w:color="000000"/>
              <w:left w:val="single" w:sz="1" w:space="0" w:color="000000"/>
              <w:bottom w:val="single" w:sz="1" w:space="0" w:color="000000"/>
            </w:tcBorders>
            <w:shd w:val="clear" w:color="auto" w:fill="auto"/>
          </w:tcPr>
          <w:p w14:paraId="054A6CC2" w14:textId="77777777" w:rsidR="00C7510F" w:rsidRPr="00304A63" w:rsidRDefault="00C7510F" w:rsidP="00C918E5">
            <w:pPr>
              <w:suppressAutoHyphens/>
              <w:spacing w:after="0" w:line="276" w:lineRule="auto"/>
              <w:rPr>
                <w:rFonts w:asciiTheme="minorHAnsi" w:hAnsiTheme="minorHAnsi" w:cstheme="minorHAnsi"/>
                <w:b/>
                <w:bCs/>
                <w:color w:val="auto"/>
                <w:sz w:val="22"/>
                <w:lang w:eastAsia="ar-SA"/>
              </w:rPr>
            </w:pPr>
            <w:r w:rsidRPr="00304A63">
              <w:rPr>
                <w:rFonts w:asciiTheme="minorHAnsi" w:hAnsiTheme="minorHAnsi" w:cstheme="minorHAnsi"/>
                <w:b/>
                <w:bCs/>
                <w:color w:val="auto"/>
                <w:sz w:val="22"/>
                <w:lang w:eastAsia="ar-SA"/>
              </w:rPr>
              <w:t>L.P.</w:t>
            </w:r>
          </w:p>
        </w:tc>
        <w:tc>
          <w:tcPr>
            <w:tcW w:w="5840" w:type="dxa"/>
            <w:tcBorders>
              <w:top w:val="single" w:sz="1" w:space="0" w:color="000000"/>
              <w:left w:val="single" w:sz="1" w:space="0" w:color="000000"/>
              <w:bottom w:val="single" w:sz="1" w:space="0" w:color="000000"/>
            </w:tcBorders>
            <w:shd w:val="clear" w:color="auto" w:fill="auto"/>
          </w:tcPr>
          <w:p w14:paraId="133AF405" w14:textId="4619D238" w:rsidR="00C7510F" w:rsidRPr="00304A63" w:rsidRDefault="00C7510F" w:rsidP="00C918E5">
            <w:pPr>
              <w:suppressAutoHyphens/>
              <w:spacing w:after="0" w:line="276" w:lineRule="auto"/>
              <w:rPr>
                <w:rFonts w:asciiTheme="minorHAnsi" w:hAnsiTheme="minorHAnsi" w:cstheme="minorHAnsi"/>
                <w:b/>
                <w:bCs/>
                <w:color w:val="auto"/>
                <w:sz w:val="22"/>
                <w:lang w:eastAsia="ar-SA"/>
              </w:rPr>
            </w:pPr>
            <w:r w:rsidRPr="00304A63">
              <w:rPr>
                <w:rFonts w:asciiTheme="minorHAnsi" w:hAnsiTheme="minorHAnsi" w:cstheme="minorHAnsi"/>
                <w:b/>
                <w:bCs/>
                <w:color w:val="auto"/>
                <w:sz w:val="22"/>
                <w:lang w:eastAsia="ar-SA"/>
              </w:rPr>
              <w:t>Czas dostarczenia liczony od dnia zgłoszenia zamówienia (podany w dniach)</w:t>
            </w:r>
          </w:p>
        </w:tc>
        <w:tc>
          <w:tcPr>
            <w:tcW w:w="2665" w:type="dxa"/>
            <w:tcBorders>
              <w:top w:val="single" w:sz="1" w:space="0" w:color="000000"/>
              <w:left w:val="single" w:sz="1" w:space="0" w:color="000000"/>
              <w:bottom w:val="single" w:sz="1" w:space="0" w:color="000000"/>
              <w:right w:val="single" w:sz="1" w:space="0" w:color="000000"/>
            </w:tcBorders>
            <w:shd w:val="clear" w:color="auto" w:fill="auto"/>
          </w:tcPr>
          <w:p w14:paraId="57B0175E" w14:textId="77777777" w:rsidR="00C7510F" w:rsidRPr="00304A63" w:rsidRDefault="00C7510F" w:rsidP="00C918E5">
            <w:pPr>
              <w:suppressAutoHyphens/>
              <w:spacing w:after="0" w:line="276" w:lineRule="auto"/>
              <w:rPr>
                <w:rFonts w:asciiTheme="minorHAnsi" w:hAnsiTheme="minorHAnsi" w:cstheme="minorHAnsi"/>
                <w:color w:val="auto"/>
                <w:sz w:val="22"/>
                <w:lang w:eastAsia="ar-SA"/>
              </w:rPr>
            </w:pPr>
            <w:r w:rsidRPr="00304A63">
              <w:rPr>
                <w:rFonts w:asciiTheme="minorHAnsi" w:hAnsiTheme="minorHAnsi" w:cstheme="minorHAnsi"/>
                <w:b/>
                <w:bCs/>
                <w:color w:val="auto"/>
                <w:sz w:val="22"/>
                <w:lang w:eastAsia="ar-SA"/>
              </w:rPr>
              <w:t>Liczba przyznanych punktów</w:t>
            </w:r>
          </w:p>
        </w:tc>
      </w:tr>
      <w:tr w:rsidR="00C7510F" w:rsidRPr="00304A63" w14:paraId="04DFBC38" w14:textId="77777777" w:rsidTr="00C918E5">
        <w:tc>
          <w:tcPr>
            <w:tcW w:w="567" w:type="dxa"/>
            <w:tcBorders>
              <w:left w:val="single" w:sz="1" w:space="0" w:color="000000"/>
              <w:bottom w:val="single" w:sz="1" w:space="0" w:color="000000"/>
            </w:tcBorders>
            <w:shd w:val="clear" w:color="auto" w:fill="auto"/>
          </w:tcPr>
          <w:p w14:paraId="76849FA6" w14:textId="77777777" w:rsidR="00C7510F" w:rsidRPr="00304A63" w:rsidRDefault="00C7510F" w:rsidP="00C918E5">
            <w:pPr>
              <w:suppressAutoHyphens/>
              <w:spacing w:after="0" w:line="276" w:lineRule="auto"/>
              <w:rPr>
                <w:rFonts w:asciiTheme="minorHAnsi" w:hAnsiTheme="minorHAnsi" w:cstheme="minorHAnsi"/>
                <w:color w:val="auto"/>
                <w:sz w:val="22"/>
                <w:lang w:eastAsia="ar-SA"/>
              </w:rPr>
            </w:pPr>
            <w:r w:rsidRPr="00304A63">
              <w:rPr>
                <w:rFonts w:asciiTheme="minorHAnsi" w:hAnsiTheme="minorHAnsi" w:cstheme="minorHAnsi"/>
                <w:color w:val="auto"/>
                <w:sz w:val="22"/>
                <w:lang w:eastAsia="ar-SA"/>
              </w:rPr>
              <w:t>1.</w:t>
            </w:r>
          </w:p>
        </w:tc>
        <w:tc>
          <w:tcPr>
            <w:tcW w:w="5840" w:type="dxa"/>
            <w:tcBorders>
              <w:left w:val="single" w:sz="1" w:space="0" w:color="000000"/>
              <w:bottom w:val="single" w:sz="1" w:space="0" w:color="000000"/>
            </w:tcBorders>
            <w:shd w:val="clear" w:color="auto" w:fill="auto"/>
          </w:tcPr>
          <w:p w14:paraId="58ED9844" w14:textId="75C7E595" w:rsidR="00C7510F" w:rsidRPr="00304A63" w:rsidRDefault="00C7510F" w:rsidP="00C918E5">
            <w:pPr>
              <w:suppressAutoHyphens/>
              <w:spacing w:after="0" w:line="276" w:lineRule="auto"/>
              <w:rPr>
                <w:rFonts w:asciiTheme="minorHAnsi" w:hAnsiTheme="minorHAnsi" w:cstheme="minorHAnsi"/>
                <w:color w:val="auto"/>
                <w:sz w:val="22"/>
                <w:lang w:eastAsia="ar-SA"/>
              </w:rPr>
            </w:pPr>
            <w:r w:rsidRPr="00304A63">
              <w:rPr>
                <w:rFonts w:asciiTheme="minorHAnsi" w:hAnsiTheme="minorHAnsi" w:cstheme="minorHAnsi"/>
                <w:color w:val="auto"/>
                <w:sz w:val="22"/>
                <w:lang w:eastAsia="ar-SA"/>
              </w:rPr>
              <w:t xml:space="preserve">Wykonawca dostarczy artykuły w terminie </w:t>
            </w:r>
            <w:r w:rsidR="00BC74B4">
              <w:rPr>
                <w:rFonts w:asciiTheme="minorHAnsi" w:hAnsiTheme="minorHAnsi" w:cstheme="minorHAnsi"/>
                <w:color w:val="auto"/>
                <w:sz w:val="22"/>
                <w:lang w:eastAsia="ar-SA"/>
              </w:rPr>
              <w:t>7</w:t>
            </w:r>
            <w:r w:rsidR="00036F74">
              <w:rPr>
                <w:rFonts w:asciiTheme="minorHAnsi" w:hAnsiTheme="minorHAnsi" w:cstheme="minorHAnsi"/>
                <w:color w:val="auto"/>
                <w:sz w:val="22"/>
                <w:lang w:eastAsia="ar-SA"/>
              </w:rPr>
              <w:t xml:space="preserve"> dni</w:t>
            </w:r>
            <w:r w:rsidR="00BC74B4">
              <w:rPr>
                <w:rFonts w:asciiTheme="minorHAnsi" w:hAnsiTheme="minorHAnsi" w:cstheme="minorHAnsi"/>
                <w:color w:val="auto"/>
                <w:sz w:val="22"/>
                <w:lang w:eastAsia="ar-SA"/>
              </w:rPr>
              <w:t xml:space="preserve"> roboczych</w:t>
            </w:r>
          </w:p>
        </w:tc>
        <w:tc>
          <w:tcPr>
            <w:tcW w:w="2665" w:type="dxa"/>
            <w:tcBorders>
              <w:left w:val="single" w:sz="1" w:space="0" w:color="000000"/>
              <w:bottom w:val="single" w:sz="1" w:space="0" w:color="000000"/>
              <w:right w:val="single" w:sz="1" w:space="0" w:color="000000"/>
            </w:tcBorders>
            <w:shd w:val="clear" w:color="auto" w:fill="auto"/>
          </w:tcPr>
          <w:p w14:paraId="2DF75760" w14:textId="62CD4C99" w:rsidR="00C7510F" w:rsidRPr="00304A63" w:rsidRDefault="000E6D24" w:rsidP="00C918E5">
            <w:pPr>
              <w:suppressAutoHyphens/>
              <w:spacing w:after="0" w:line="276" w:lineRule="auto"/>
              <w:rPr>
                <w:rFonts w:asciiTheme="minorHAnsi" w:hAnsiTheme="minorHAnsi" w:cstheme="minorHAnsi"/>
                <w:color w:val="auto"/>
                <w:sz w:val="22"/>
                <w:lang w:eastAsia="ar-SA"/>
              </w:rPr>
            </w:pPr>
            <w:r>
              <w:rPr>
                <w:rFonts w:asciiTheme="minorHAnsi" w:hAnsiTheme="minorHAnsi" w:cstheme="minorHAnsi"/>
                <w:color w:val="auto"/>
                <w:sz w:val="22"/>
                <w:lang w:eastAsia="ar-SA"/>
              </w:rPr>
              <w:t>1</w:t>
            </w:r>
            <w:r w:rsidR="00C7510F" w:rsidRPr="00304A63">
              <w:rPr>
                <w:rFonts w:asciiTheme="minorHAnsi" w:hAnsiTheme="minorHAnsi" w:cstheme="minorHAnsi"/>
                <w:color w:val="auto"/>
                <w:sz w:val="22"/>
                <w:lang w:eastAsia="ar-SA"/>
              </w:rPr>
              <w:t>0 pkt</w:t>
            </w:r>
          </w:p>
        </w:tc>
      </w:tr>
      <w:tr w:rsidR="00C7510F" w:rsidRPr="00304A63" w14:paraId="24A94BAE" w14:textId="77777777" w:rsidTr="00C918E5">
        <w:tc>
          <w:tcPr>
            <w:tcW w:w="567" w:type="dxa"/>
            <w:tcBorders>
              <w:left w:val="single" w:sz="1" w:space="0" w:color="000000"/>
              <w:bottom w:val="single" w:sz="1" w:space="0" w:color="000000"/>
            </w:tcBorders>
            <w:shd w:val="clear" w:color="auto" w:fill="auto"/>
          </w:tcPr>
          <w:p w14:paraId="1644689E" w14:textId="77777777" w:rsidR="00C7510F" w:rsidRPr="00304A63" w:rsidRDefault="00C7510F" w:rsidP="00C918E5">
            <w:pPr>
              <w:suppressAutoHyphens/>
              <w:spacing w:after="0" w:line="276" w:lineRule="auto"/>
              <w:rPr>
                <w:rFonts w:asciiTheme="minorHAnsi" w:hAnsiTheme="minorHAnsi" w:cstheme="minorHAnsi"/>
                <w:color w:val="auto"/>
                <w:sz w:val="22"/>
                <w:lang w:eastAsia="ar-SA"/>
              </w:rPr>
            </w:pPr>
            <w:r w:rsidRPr="00304A63">
              <w:rPr>
                <w:rFonts w:asciiTheme="minorHAnsi" w:hAnsiTheme="minorHAnsi" w:cstheme="minorHAnsi"/>
                <w:color w:val="auto"/>
                <w:sz w:val="22"/>
                <w:lang w:eastAsia="ar-SA"/>
              </w:rPr>
              <w:t>2.</w:t>
            </w:r>
          </w:p>
        </w:tc>
        <w:tc>
          <w:tcPr>
            <w:tcW w:w="5840" w:type="dxa"/>
            <w:tcBorders>
              <w:left w:val="single" w:sz="1" w:space="0" w:color="000000"/>
              <w:bottom w:val="single" w:sz="1" w:space="0" w:color="000000"/>
            </w:tcBorders>
            <w:shd w:val="clear" w:color="auto" w:fill="auto"/>
          </w:tcPr>
          <w:p w14:paraId="596E38AF" w14:textId="116E1CD4" w:rsidR="00C7510F" w:rsidRPr="00304A63" w:rsidRDefault="00C7510F" w:rsidP="00C918E5">
            <w:pPr>
              <w:suppressAutoHyphens/>
              <w:spacing w:after="0" w:line="276" w:lineRule="auto"/>
              <w:rPr>
                <w:rFonts w:asciiTheme="minorHAnsi" w:hAnsiTheme="minorHAnsi" w:cstheme="minorHAnsi"/>
                <w:color w:val="auto"/>
                <w:sz w:val="22"/>
                <w:lang w:eastAsia="ar-SA"/>
              </w:rPr>
            </w:pPr>
            <w:r w:rsidRPr="00304A63">
              <w:rPr>
                <w:rFonts w:asciiTheme="minorHAnsi" w:hAnsiTheme="minorHAnsi" w:cstheme="minorHAnsi"/>
                <w:color w:val="auto"/>
                <w:sz w:val="22"/>
                <w:lang w:eastAsia="ar-SA"/>
              </w:rPr>
              <w:t xml:space="preserve">Wykonawca dostarczy artykuły w terminie </w:t>
            </w:r>
            <w:r w:rsidR="00BC74B4">
              <w:rPr>
                <w:rFonts w:asciiTheme="minorHAnsi" w:hAnsiTheme="minorHAnsi" w:cstheme="minorHAnsi"/>
                <w:color w:val="auto"/>
                <w:sz w:val="22"/>
                <w:lang w:eastAsia="ar-SA"/>
              </w:rPr>
              <w:t>8, 9 lub 10</w:t>
            </w:r>
            <w:r w:rsidRPr="00304A63">
              <w:rPr>
                <w:rFonts w:asciiTheme="minorHAnsi" w:hAnsiTheme="minorHAnsi" w:cstheme="minorHAnsi"/>
                <w:color w:val="auto"/>
                <w:sz w:val="22"/>
                <w:lang w:eastAsia="ar-SA"/>
              </w:rPr>
              <w:t xml:space="preserve"> dni</w:t>
            </w:r>
            <w:r w:rsidR="00BC74B4">
              <w:rPr>
                <w:rFonts w:asciiTheme="minorHAnsi" w:hAnsiTheme="minorHAnsi" w:cstheme="minorHAnsi"/>
                <w:color w:val="auto"/>
                <w:sz w:val="22"/>
                <w:lang w:eastAsia="ar-SA"/>
              </w:rPr>
              <w:t xml:space="preserve"> roboczych</w:t>
            </w:r>
          </w:p>
        </w:tc>
        <w:tc>
          <w:tcPr>
            <w:tcW w:w="2665" w:type="dxa"/>
            <w:tcBorders>
              <w:left w:val="single" w:sz="1" w:space="0" w:color="000000"/>
              <w:bottom w:val="single" w:sz="1" w:space="0" w:color="000000"/>
              <w:right w:val="single" w:sz="1" w:space="0" w:color="000000"/>
            </w:tcBorders>
            <w:shd w:val="clear" w:color="auto" w:fill="auto"/>
          </w:tcPr>
          <w:p w14:paraId="74816FC2" w14:textId="4991C198" w:rsidR="00C7510F" w:rsidRPr="00304A63" w:rsidRDefault="00BC74B4" w:rsidP="00C918E5">
            <w:pPr>
              <w:suppressAutoHyphens/>
              <w:spacing w:after="0" w:line="276" w:lineRule="auto"/>
              <w:rPr>
                <w:rFonts w:asciiTheme="minorHAnsi" w:hAnsiTheme="minorHAnsi" w:cstheme="minorHAnsi"/>
                <w:color w:val="auto"/>
                <w:sz w:val="22"/>
                <w:lang w:eastAsia="ar-SA"/>
              </w:rPr>
            </w:pPr>
            <w:r>
              <w:rPr>
                <w:rFonts w:asciiTheme="minorHAnsi" w:hAnsiTheme="minorHAnsi" w:cstheme="minorHAnsi"/>
                <w:color w:val="auto"/>
                <w:sz w:val="22"/>
                <w:lang w:eastAsia="ar-SA"/>
              </w:rPr>
              <w:t>0</w:t>
            </w:r>
            <w:r w:rsidR="00C7510F" w:rsidRPr="00304A63">
              <w:rPr>
                <w:rFonts w:asciiTheme="minorHAnsi" w:hAnsiTheme="minorHAnsi" w:cstheme="minorHAnsi"/>
                <w:color w:val="auto"/>
                <w:sz w:val="22"/>
                <w:lang w:eastAsia="ar-SA"/>
              </w:rPr>
              <w:t xml:space="preserve"> pkt</w:t>
            </w:r>
          </w:p>
        </w:tc>
      </w:tr>
    </w:tbl>
    <w:p w14:paraId="5C850E6D" w14:textId="77777777" w:rsidR="00C7510F" w:rsidRPr="00304A63" w:rsidRDefault="00C7510F" w:rsidP="00C7510F">
      <w:pPr>
        <w:suppressAutoHyphens/>
        <w:spacing w:after="0" w:line="276" w:lineRule="auto"/>
        <w:rPr>
          <w:rFonts w:asciiTheme="minorHAnsi" w:hAnsiTheme="minorHAnsi" w:cstheme="minorHAnsi"/>
          <w:color w:val="auto"/>
          <w:sz w:val="22"/>
          <w:lang w:eastAsia="ar-SA"/>
        </w:rPr>
      </w:pPr>
    </w:p>
    <w:p w14:paraId="1C432291" w14:textId="77777777" w:rsidR="00C7510F" w:rsidRPr="00304A63" w:rsidRDefault="00C7510F" w:rsidP="00C7510F">
      <w:pPr>
        <w:suppressAutoHyphens/>
        <w:spacing w:after="0" w:line="276" w:lineRule="auto"/>
        <w:rPr>
          <w:rFonts w:asciiTheme="minorHAnsi" w:hAnsiTheme="minorHAnsi" w:cstheme="minorHAnsi"/>
          <w:color w:val="auto"/>
          <w:sz w:val="22"/>
          <w:lang w:eastAsia="ar-SA"/>
        </w:rPr>
      </w:pPr>
    </w:p>
    <w:p w14:paraId="5691E286" w14:textId="77777777" w:rsidR="00C7510F" w:rsidRPr="00304A63"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04A63">
        <w:rPr>
          <w:rFonts w:asciiTheme="minorHAnsi" w:hAnsiTheme="minorHAnsi" w:cstheme="minorHAnsi"/>
          <w:color w:val="auto"/>
          <w:sz w:val="22"/>
          <w:lang w:eastAsia="ar-SA"/>
        </w:rPr>
        <w:t>Każda z ofert otrzyma liczbę punktów, jaka wynika ze wzoru:</w:t>
      </w:r>
    </w:p>
    <w:p w14:paraId="35AC2451" w14:textId="77777777" w:rsidR="00C7510F" w:rsidRPr="00304A63" w:rsidRDefault="00C7510F" w:rsidP="00C7510F">
      <w:pPr>
        <w:suppressAutoHyphens/>
        <w:spacing w:after="0" w:line="276" w:lineRule="auto"/>
        <w:rPr>
          <w:rFonts w:asciiTheme="minorHAnsi" w:hAnsiTheme="minorHAnsi" w:cstheme="minorHAnsi"/>
          <w:b/>
          <w:bCs/>
          <w:color w:val="auto"/>
          <w:sz w:val="22"/>
          <w:lang w:eastAsia="ar-SA"/>
        </w:rPr>
      </w:pPr>
    </w:p>
    <w:p w14:paraId="27FA1803" w14:textId="77777777" w:rsidR="00C7510F" w:rsidRPr="00304A63" w:rsidRDefault="00C7510F" w:rsidP="00C7510F">
      <w:pPr>
        <w:suppressAutoHyphens/>
        <w:spacing w:after="0" w:line="276" w:lineRule="auto"/>
        <w:ind w:firstLine="633"/>
        <w:rPr>
          <w:rFonts w:asciiTheme="minorHAnsi" w:hAnsiTheme="minorHAnsi" w:cstheme="minorHAnsi"/>
          <w:color w:val="auto"/>
          <w:sz w:val="22"/>
          <w:lang w:eastAsia="ar-SA"/>
        </w:rPr>
      </w:pPr>
      <w:r w:rsidRPr="00304A63">
        <w:rPr>
          <w:rFonts w:asciiTheme="minorHAnsi" w:hAnsiTheme="minorHAnsi" w:cstheme="minorHAnsi"/>
          <w:b/>
          <w:bCs/>
          <w:color w:val="auto"/>
          <w:sz w:val="22"/>
          <w:lang w:eastAsia="ar-SA"/>
        </w:rPr>
        <w:t>Ocena oferty = C + T</w:t>
      </w:r>
    </w:p>
    <w:p w14:paraId="4077E3BC" w14:textId="77777777" w:rsidR="00C7510F" w:rsidRPr="00304A63" w:rsidRDefault="00C7510F" w:rsidP="00C7510F">
      <w:pPr>
        <w:suppressAutoHyphens/>
        <w:spacing w:after="0" w:line="276" w:lineRule="auto"/>
        <w:rPr>
          <w:rFonts w:asciiTheme="minorHAnsi" w:hAnsiTheme="minorHAnsi" w:cstheme="minorHAnsi"/>
          <w:color w:val="auto"/>
          <w:sz w:val="22"/>
          <w:lang w:eastAsia="ar-SA"/>
        </w:rPr>
      </w:pPr>
    </w:p>
    <w:p w14:paraId="5268896C" w14:textId="77777777" w:rsidR="00C7510F" w:rsidRPr="00304A63" w:rsidRDefault="00C7510F" w:rsidP="00C7510F">
      <w:pPr>
        <w:suppressAutoHyphens/>
        <w:spacing w:after="0" w:line="276" w:lineRule="auto"/>
        <w:rPr>
          <w:rFonts w:asciiTheme="minorHAnsi" w:hAnsiTheme="minorHAnsi" w:cstheme="minorHAnsi"/>
          <w:color w:val="auto"/>
          <w:sz w:val="22"/>
          <w:lang w:eastAsia="ar-SA"/>
        </w:rPr>
      </w:pPr>
      <w:r w:rsidRPr="00304A63">
        <w:rPr>
          <w:rFonts w:asciiTheme="minorHAnsi" w:hAnsiTheme="minorHAnsi" w:cstheme="minorHAnsi"/>
          <w:color w:val="auto"/>
          <w:sz w:val="22"/>
          <w:lang w:eastAsia="ar-SA"/>
        </w:rPr>
        <w:lastRenderedPageBreak/>
        <w:t>C - ilość punktów przyznana ocenianej ofercie w ramach kryterium „Cena”</w:t>
      </w:r>
    </w:p>
    <w:p w14:paraId="0F6CE42E" w14:textId="26A1D817" w:rsidR="00C7510F" w:rsidRPr="00304A63" w:rsidRDefault="00C7510F" w:rsidP="00C7510F">
      <w:pPr>
        <w:suppressAutoHyphens/>
        <w:spacing w:after="0" w:line="276" w:lineRule="auto"/>
        <w:rPr>
          <w:rFonts w:asciiTheme="minorHAnsi" w:hAnsiTheme="minorHAnsi" w:cstheme="minorHAnsi"/>
          <w:color w:val="auto"/>
          <w:sz w:val="22"/>
          <w:lang w:eastAsia="ar-SA"/>
        </w:rPr>
      </w:pPr>
      <w:r w:rsidRPr="00304A63">
        <w:rPr>
          <w:rFonts w:asciiTheme="minorHAnsi" w:hAnsiTheme="minorHAnsi" w:cstheme="minorHAnsi"/>
          <w:color w:val="auto"/>
          <w:sz w:val="22"/>
          <w:lang w:eastAsia="ar-SA"/>
        </w:rPr>
        <w:t xml:space="preserve">T - ilość punktów przyznana ocenianej ofercie w ramach kryterium „Czas dostarczenia artykułów do </w:t>
      </w:r>
      <w:r w:rsidR="00DC5E7F">
        <w:rPr>
          <w:rFonts w:asciiTheme="minorHAnsi" w:hAnsiTheme="minorHAnsi" w:cstheme="minorHAnsi"/>
          <w:color w:val="auto"/>
          <w:sz w:val="22"/>
          <w:lang w:eastAsia="ar-SA"/>
        </w:rPr>
        <w:t>siedziby</w:t>
      </w:r>
      <w:r w:rsidRPr="00304A63">
        <w:rPr>
          <w:rFonts w:asciiTheme="minorHAnsi" w:hAnsiTheme="minorHAnsi" w:cstheme="minorHAnsi"/>
          <w:color w:val="auto"/>
          <w:sz w:val="22"/>
          <w:lang w:eastAsia="ar-SA"/>
        </w:rPr>
        <w:t xml:space="preserve"> Zamawiającego”</w:t>
      </w:r>
    </w:p>
    <w:p w14:paraId="5F7A7A6C" w14:textId="77777777" w:rsidR="00C7510F" w:rsidRPr="00304A63" w:rsidRDefault="00C7510F" w:rsidP="00C7510F">
      <w:pPr>
        <w:suppressAutoHyphens/>
        <w:spacing w:after="0" w:line="276" w:lineRule="auto"/>
        <w:rPr>
          <w:rFonts w:asciiTheme="minorHAnsi" w:hAnsiTheme="minorHAnsi" w:cstheme="minorHAnsi"/>
          <w:color w:val="auto"/>
          <w:sz w:val="22"/>
          <w:lang w:eastAsia="ar-SA"/>
        </w:rPr>
      </w:pPr>
    </w:p>
    <w:p w14:paraId="78B76689" w14:textId="77777777" w:rsidR="00C7510F" w:rsidRPr="00304A63"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04A63">
        <w:rPr>
          <w:rFonts w:asciiTheme="minorHAnsi" w:hAnsiTheme="minorHAnsi" w:cstheme="minorHAnsi"/>
          <w:color w:val="auto"/>
          <w:sz w:val="22"/>
          <w:lang w:eastAsia="ar-SA"/>
        </w:rPr>
        <w:t>Za najkorzystniejszą zostanie uznana oferta, która uzyska największą liczbę punktów ze wszystkich kryteriów. Uzyskana liczba punktów w ramach kryterium zaokrąglona będzie do drugiego miejsca po przecinku. Jeżeli trzecia cyfra po przecinku (i/lub następne) jest mniejsza od 5 wynik zostanie zaokrąglony w dół, a jeżeli cyfra jest równa lub większa od 5 to wynik zostanie zaokrąglony w górę.</w:t>
      </w:r>
    </w:p>
    <w:p w14:paraId="2EE585CA" w14:textId="77777777" w:rsidR="00C7510F" w:rsidRPr="00304A63"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04A63">
        <w:rPr>
          <w:rFonts w:asciiTheme="minorHAnsi" w:hAnsiTheme="minorHAnsi" w:cstheme="minorHAnsi"/>
          <w:color w:val="auto"/>
          <w:sz w:val="22"/>
          <w:lang w:eastAsia="ar-SA"/>
        </w:rPr>
        <w:t>Zamawiający udzieli niniejszego zamówienia temu(tym) Wykonawcy (Wykonawcom), którego(ych) oferta zostanie uznana za najkorzystniejszą, tj. uzyska największą łączną ilość punktów ze wszystkich kryteriów.</w:t>
      </w:r>
    </w:p>
    <w:p w14:paraId="364A5F24" w14:textId="77777777" w:rsidR="00C7510F" w:rsidRPr="00304A63"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04A63">
        <w:rPr>
          <w:rFonts w:asciiTheme="minorHAnsi" w:hAnsiTheme="minorHAnsi" w:cstheme="minorHAnsi"/>
          <w:color w:val="auto"/>
          <w:sz w:val="22"/>
          <w:lang w:eastAsia="ar-SA"/>
        </w:rPr>
        <w:t>Jeżeli nie można wybrać najkorzystniejszej oferty z uwagi na to, że dwie lub więcej ofert przedstawiają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1A1A8D36" w14:textId="77777777" w:rsidR="00341968" w:rsidRPr="00304A63" w:rsidRDefault="00341968" w:rsidP="00341968">
      <w:pPr>
        <w:spacing w:after="0"/>
        <w:ind w:left="426" w:hanging="426"/>
        <w:contextualSpacing/>
        <w:rPr>
          <w:rFonts w:asciiTheme="minorHAnsi" w:hAnsiTheme="minorHAnsi" w:cstheme="minorHAnsi"/>
          <w:sz w:val="22"/>
        </w:rPr>
      </w:pPr>
    </w:p>
    <w:p w14:paraId="536A019F" w14:textId="5A8A6A54" w:rsidR="00341968" w:rsidRPr="00304A63" w:rsidRDefault="00341968" w:rsidP="00805F6B">
      <w:pPr>
        <w:spacing w:after="0"/>
        <w:ind w:left="426" w:firstLine="0"/>
        <w:contextualSpacing/>
        <w:rPr>
          <w:rFonts w:asciiTheme="minorHAnsi" w:hAnsiTheme="minorHAnsi" w:cstheme="minorHAnsi"/>
          <w:sz w:val="22"/>
        </w:rPr>
      </w:pPr>
      <w:r w:rsidRPr="00304A63">
        <w:rPr>
          <w:rFonts w:asciiTheme="minorHAnsi" w:hAnsiTheme="minorHAnsi" w:cstheme="minorHAnsi"/>
          <w:sz w:val="22"/>
        </w:rPr>
        <w:t>Przedłożona oferta cenowa winna zawierać ostateczną sumaryczną cenę obejmującą wszystkie koszty związane z realizacją zamówienia niezbędne do jego wykonania</w:t>
      </w:r>
      <w:r w:rsidR="00C87D3E" w:rsidRPr="00304A63">
        <w:rPr>
          <w:rFonts w:asciiTheme="minorHAnsi" w:hAnsiTheme="minorHAnsi" w:cstheme="minorHAnsi"/>
          <w:sz w:val="22"/>
        </w:rPr>
        <w:t xml:space="preserve"> </w:t>
      </w:r>
      <w:r w:rsidRPr="00304A63">
        <w:rPr>
          <w:rFonts w:asciiTheme="minorHAnsi" w:hAnsiTheme="minorHAnsi" w:cstheme="minorHAnsi"/>
          <w:sz w:val="22"/>
        </w:rPr>
        <w:t>oraz wszystkie obowiązujące w Polsce podatki, składki i opłaty związane z realizacją zamówienia, w tym podatek VAT - dotyczy podmiotów będących płatnikiem podatku VAT.</w:t>
      </w:r>
    </w:p>
    <w:p w14:paraId="24CD2474" w14:textId="77777777" w:rsidR="00341968" w:rsidRPr="00304A63" w:rsidRDefault="00341968" w:rsidP="00341968">
      <w:pPr>
        <w:spacing w:after="0"/>
        <w:contextualSpacing/>
        <w:rPr>
          <w:rFonts w:asciiTheme="minorHAnsi" w:hAnsiTheme="minorHAnsi" w:cstheme="minorHAnsi"/>
          <w:sz w:val="22"/>
        </w:rPr>
      </w:pPr>
    </w:p>
    <w:p w14:paraId="6CFC3AFF" w14:textId="77777777" w:rsidR="00341968" w:rsidRPr="00304A63" w:rsidRDefault="00341968" w:rsidP="00341968">
      <w:pPr>
        <w:spacing w:after="0"/>
        <w:ind w:left="426" w:hanging="426"/>
        <w:contextualSpacing/>
        <w:rPr>
          <w:rFonts w:asciiTheme="minorHAnsi" w:hAnsiTheme="minorHAnsi" w:cstheme="minorHAnsi"/>
          <w:sz w:val="22"/>
          <w:u w:val="single"/>
        </w:rPr>
      </w:pPr>
      <w:r w:rsidRPr="00304A63">
        <w:rPr>
          <w:rFonts w:asciiTheme="minorHAnsi" w:hAnsiTheme="minorHAnsi" w:cstheme="minorHAnsi"/>
          <w:sz w:val="22"/>
          <w:u w:val="single"/>
        </w:rPr>
        <w:t>Cenę oferty należy podać w PLN wraz z podatkiem VAT, z dokładnością do dwóch miejsc po przecinku.</w:t>
      </w:r>
    </w:p>
    <w:p w14:paraId="23704612" w14:textId="77777777" w:rsidR="00341968" w:rsidRPr="00304A63" w:rsidRDefault="00341968" w:rsidP="00341968">
      <w:pPr>
        <w:spacing w:after="0"/>
        <w:ind w:left="426" w:hanging="426"/>
        <w:contextualSpacing/>
        <w:rPr>
          <w:rFonts w:asciiTheme="minorHAnsi" w:hAnsiTheme="minorHAnsi" w:cstheme="minorHAnsi"/>
          <w:sz w:val="22"/>
        </w:rPr>
      </w:pPr>
    </w:p>
    <w:p w14:paraId="4FD588DB" w14:textId="77777777" w:rsidR="00341968" w:rsidRPr="00304A63" w:rsidRDefault="00341968" w:rsidP="00341968">
      <w:pPr>
        <w:spacing w:after="0"/>
        <w:ind w:left="426" w:hanging="426"/>
        <w:contextualSpacing/>
        <w:rPr>
          <w:rFonts w:asciiTheme="minorHAnsi" w:hAnsiTheme="minorHAnsi" w:cstheme="minorHAnsi"/>
          <w:sz w:val="22"/>
        </w:rPr>
      </w:pPr>
    </w:p>
    <w:p w14:paraId="4DF01BDD" w14:textId="20AAAD86" w:rsidR="00341968" w:rsidRPr="00304A63" w:rsidRDefault="000D5470" w:rsidP="00341968">
      <w:pPr>
        <w:spacing w:after="0"/>
        <w:ind w:left="426" w:hanging="426"/>
        <w:contextualSpacing/>
        <w:rPr>
          <w:rFonts w:asciiTheme="minorHAnsi" w:hAnsiTheme="minorHAnsi" w:cstheme="minorHAnsi"/>
          <w:b/>
          <w:bCs/>
          <w:sz w:val="22"/>
        </w:rPr>
      </w:pPr>
      <w:r w:rsidRPr="00304A63">
        <w:rPr>
          <w:rFonts w:asciiTheme="minorHAnsi" w:hAnsiTheme="minorHAnsi" w:cstheme="minorHAnsi"/>
          <w:b/>
          <w:bCs/>
          <w:sz w:val="22"/>
        </w:rPr>
        <w:t>1</w:t>
      </w:r>
      <w:r w:rsidR="00341968" w:rsidRPr="00304A63">
        <w:rPr>
          <w:rFonts w:asciiTheme="minorHAnsi" w:hAnsiTheme="minorHAnsi" w:cstheme="minorHAnsi"/>
          <w:b/>
          <w:bCs/>
          <w:sz w:val="22"/>
        </w:rPr>
        <w:t xml:space="preserve">5. </w:t>
      </w:r>
      <w:r w:rsidR="005605B9" w:rsidRPr="00304A63">
        <w:rPr>
          <w:rFonts w:asciiTheme="minorHAnsi" w:hAnsiTheme="minorHAnsi" w:cstheme="minorHAnsi"/>
          <w:b/>
          <w:bCs/>
          <w:sz w:val="22"/>
        </w:rPr>
        <w:t>Odrzucenie</w:t>
      </w:r>
      <w:r w:rsidR="00341968" w:rsidRPr="00304A63">
        <w:rPr>
          <w:rFonts w:asciiTheme="minorHAnsi" w:hAnsiTheme="minorHAnsi" w:cstheme="minorHAnsi"/>
          <w:b/>
          <w:bCs/>
          <w:sz w:val="22"/>
        </w:rPr>
        <w:t xml:space="preserve"> ofert</w:t>
      </w:r>
      <w:r w:rsidR="005605B9" w:rsidRPr="00304A63">
        <w:rPr>
          <w:rFonts w:asciiTheme="minorHAnsi" w:hAnsiTheme="minorHAnsi" w:cstheme="minorHAnsi"/>
          <w:b/>
          <w:bCs/>
          <w:sz w:val="22"/>
        </w:rPr>
        <w:t>y</w:t>
      </w:r>
    </w:p>
    <w:p w14:paraId="0F69D31E" w14:textId="77777777" w:rsidR="00341968" w:rsidRPr="00304A63" w:rsidRDefault="00341968" w:rsidP="00341968">
      <w:pPr>
        <w:spacing w:after="0"/>
        <w:ind w:left="426" w:hanging="426"/>
        <w:contextualSpacing/>
        <w:rPr>
          <w:rFonts w:asciiTheme="minorHAnsi" w:hAnsiTheme="minorHAnsi" w:cstheme="minorHAnsi"/>
          <w:sz w:val="22"/>
        </w:rPr>
      </w:pPr>
    </w:p>
    <w:p w14:paraId="082E9EBD"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Zamawiający odrzuci ofertę:</w:t>
      </w:r>
    </w:p>
    <w:p w14:paraId="7F8C72F3" w14:textId="4A8D4BDA"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1) która zostanie złożona po terminie,</w:t>
      </w:r>
    </w:p>
    <w:p w14:paraId="4A22E09E"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2) jeżeli jej treść nie będzie odpowiadała treści niniejszego zapytania;</w:t>
      </w:r>
    </w:p>
    <w:p w14:paraId="370FEF7B"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3) gdy wykonawca nie przedłoży w wyznaczonym terminie odpowiednich dokumentów;</w:t>
      </w:r>
    </w:p>
    <w:p w14:paraId="7963129A"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4) gdy wykonawca nie złoży w wyznaczonym terminie uzupełnień oraz wyjaśnień dotyczących oferty;</w:t>
      </w:r>
    </w:p>
    <w:p w14:paraId="68CDA4BD"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5) jeżeli jej złożenie będzie stanowiło czyn bezprawny;</w:t>
      </w:r>
    </w:p>
    <w:p w14:paraId="3435DE2C" w14:textId="77777777" w:rsidR="00341968" w:rsidRPr="00304A63" w:rsidRDefault="00341968" w:rsidP="00341968">
      <w:pPr>
        <w:spacing w:after="0"/>
        <w:contextualSpacing/>
        <w:rPr>
          <w:rFonts w:asciiTheme="minorHAnsi" w:hAnsiTheme="minorHAnsi" w:cstheme="minorHAnsi"/>
          <w:sz w:val="22"/>
        </w:rPr>
      </w:pPr>
      <w:r w:rsidRPr="00304A63">
        <w:rPr>
          <w:rFonts w:asciiTheme="minorHAnsi" w:hAnsiTheme="minorHAnsi" w:cstheme="minorHAnsi"/>
          <w:sz w:val="22"/>
        </w:rPr>
        <w:t>6) która zostanie złożona przez wykonawcę niespełniającego warunków udziału w niniejszym postępowaniu.</w:t>
      </w:r>
    </w:p>
    <w:p w14:paraId="11990CF6" w14:textId="77777777" w:rsidR="00341968" w:rsidRPr="00304A63" w:rsidRDefault="00341968" w:rsidP="00341968">
      <w:pPr>
        <w:spacing w:after="0"/>
        <w:ind w:left="426" w:hanging="426"/>
        <w:contextualSpacing/>
        <w:rPr>
          <w:rFonts w:asciiTheme="minorHAnsi" w:hAnsiTheme="minorHAnsi" w:cstheme="minorHAnsi"/>
          <w:sz w:val="22"/>
        </w:rPr>
      </w:pPr>
    </w:p>
    <w:p w14:paraId="3792FE14" w14:textId="4ECFC366" w:rsidR="00341968" w:rsidRPr="00304A63" w:rsidRDefault="000D5470" w:rsidP="00341968">
      <w:pPr>
        <w:spacing w:after="0"/>
        <w:ind w:left="426" w:hanging="426"/>
        <w:contextualSpacing/>
        <w:rPr>
          <w:rFonts w:asciiTheme="minorHAnsi" w:hAnsiTheme="minorHAnsi" w:cstheme="minorHAnsi"/>
          <w:b/>
          <w:bCs/>
          <w:sz w:val="22"/>
        </w:rPr>
      </w:pPr>
      <w:r w:rsidRPr="00304A63">
        <w:rPr>
          <w:rFonts w:asciiTheme="minorHAnsi" w:hAnsiTheme="minorHAnsi" w:cstheme="minorHAnsi"/>
          <w:b/>
          <w:bCs/>
          <w:sz w:val="22"/>
        </w:rPr>
        <w:t>1</w:t>
      </w:r>
      <w:r w:rsidR="00341968" w:rsidRPr="00304A63">
        <w:rPr>
          <w:rFonts w:asciiTheme="minorHAnsi" w:hAnsiTheme="minorHAnsi" w:cstheme="minorHAnsi"/>
          <w:b/>
          <w:bCs/>
          <w:sz w:val="22"/>
        </w:rPr>
        <w:t>6. Ochrona danych osobowych</w:t>
      </w:r>
    </w:p>
    <w:p w14:paraId="1D2A0E66"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 xml:space="preserve">W związku ze zbieraniem danych osobowych na potrzeby realizacji zamówienia podaję </w:t>
      </w:r>
    </w:p>
    <w:p w14:paraId="71771D51"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niniejsze informacje:</w:t>
      </w:r>
    </w:p>
    <w:p w14:paraId="01ACAA76" w14:textId="77777777" w:rsidR="00341968" w:rsidRPr="00304A63" w:rsidRDefault="00341968" w:rsidP="00341968">
      <w:pPr>
        <w:spacing w:after="0"/>
        <w:contextualSpacing/>
        <w:rPr>
          <w:rFonts w:asciiTheme="minorHAnsi" w:hAnsiTheme="minorHAnsi" w:cstheme="minorHAnsi"/>
          <w:sz w:val="22"/>
        </w:rPr>
      </w:pPr>
      <w:r w:rsidRPr="00304A63">
        <w:rPr>
          <w:rFonts w:asciiTheme="minorHAnsi" w:hAnsiTheme="minorHAnsi" w:cstheme="minorHAnsi"/>
          <w:sz w:val="22"/>
        </w:rPr>
        <w:t>1. Administratorem Pani/Pana danych osobowych jest Szkoła Podstawowa nr 58 im. Melchiora Wańkowicza w Łodzi, 91-838 Łódź, ul. Młynarska 42/46, tel. 042 655 34 50</w:t>
      </w:r>
    </w:p>
    <w:p w14:paraId="5814120F" w14:textId="77777777" w:rsidR="00341968" w:rsidRPr="00304A63" w:rsidRDefault="00341968" w:rsidP="00341968">
      <w:pPr>
        <w:spacing w:after="0"/>
        <w:contextualSpacing/>
        <w:rPr>
          <w:rFonts w:asciiTheme="minorHAnsi" w:hAnsiTheme="minorHAnsi" w:cstheme="minorHAnsi"/>
          <w:sz w:val="22"/>
        </w:rPr>
      </w:pPr>
      <w:r w:rsidRPr="00304A63">
        <w:rPr>
          <w:rFonts w:asciiTheme="minorHAnsi" w:hAnsiTheme="minorHAnsi" w:cstheme="minorHAnsi"/>
          <w:sz w:val="22"/>
        </w:rPr>
        <w:t>2. Adres mailowy inspektora danych osobowych to: iod@sp58.elodz.edu.pl</w:t>
      </w:r>
    </w:p>
    <w:p w14:paraId="1505B534"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3. Celem przetwarzania Pani/Pana danych osobowych jest realizacja ww. zamówienia.</w:t>
      </w:r>
    </w:p>
    <w:p w14:paraId="170537A7"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 xml:space="preserve">4. Podstawą prawną przetwarzania Pani/Pana danych są przepisy art. 6 ust. 1 lit. c rozporządzenia </w:t>
      </w:r>
    </w:p>
    <w:p w14:paraId="3E34B824"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RODO.</w:t>
      </w:r>
    </w:p>
    <w:p w14:paraId="078918F2"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 xml:space="preserve">5. Odbiorcami Pani/Pana danych osobowych będą osoby lub podmioty, którym mogą zostać one </w:t>
      </w:r>
    </w:p>
    <w:p w14:paraId="318EA38D" w14:textId="77777777" w:rsidR="00341968" w:rsidRPr="00304A63" w:rsidRDefault="00341968" w:rsidP="00341968">
      <w:pPr>
        <w:spacing w:after="0"/>
        <w:contextualSpacing/>
        <w:rPr>
          <w:rFonts w:asciiTheme="minorHAnsi" w:hAnsiTheme="minorHAnsi" w:cstheme="minorHAnsi"/>
          <w:sz w:val="22"/>
        </w:rPr>
      </w:pPr>
      <w:r w:rsidRPr="00304A63">
        <w:rPr>
          <w:rFonts w:asciiTheme="minorHAnsi" w:hAnsiTheme="minorHAnsi" w:cstheme="minorHAnsi"/>
          <w:sz w:val="22"/>
        </w:rPr>
        <w:t>udostępnione zgodnie z przepisami ustawy o dostępie do informacji publicznej.</w:t>
      </w:r>
    </w:p>
    <w:p w14:paraId="4825356F" w14:textId="77777777" w:rsidR="00341968" w:rsidRPr="00304A63" w:rsidRDefault="00341968" w:rsidP="00341968">
      <w:pPr>
        <w:spacing w:after="0"/>
        <w:contextualSpacing/>
        <w:rPr>
          <w:rFonts w:asciiTheme="minorHAnsi" w:hAnsiTheme="minorHAnsi" w:cstheme="minorHAnsi"/>
          <w:sz w:val="22"/>
        </w:rPr>
      </w:pPr>
      <w:r w:rsidRPr="00304A63">
        <w:rPr>
          <w:rFonts w:asciiTheme="minorHAnsi" w:hAnsiTheme="minorHAnsi" w:cstheme="minorHAnsi"/>
          <w:sz w:val="22"/>
        </w:rPr>
        <w:t>6. Dane osobowe będą przechowywane przez okres wynikający z przepisów prawa dotyczących przechowywania dokumentów dotyczących realizacji zamówienia.</w:t>
      </w:r>
    </w:p>
    <w:p w14:paraId="567FBBAA"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 xml:space="preserve">7. Ma Pani/Pan prawo do żądania od administratora dostępu do danych osobowych Pani/Pan </w:t>
      </w:r>
    </w:p>
    <w:p w14:paraId="7D4F4883"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 xml:space="preserve">dotyczących, ich sprostowania lub ograniczenia przetwarzania oraz wniesienia skargi do organu </w:t>
      </w:r>
    </w:p>
    <w:p w14:paraId="659DCF09"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lastRenderedPageBreak/>
        <w:t>nadzorczego, przy czym:</w:t>
      </w:r>
    </w:p>
    <w:p w14:paraId="721C7970"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 xml:space="preserve">1) gdy udostępnienie danych wymagałoby niewspółmiernie dużego wysiłku, zamawiający </w:t>
      </w:r>
    </w:p>
    <w:p w14:paraId="496BB07A" w14:textId="77777777" w:rsidR="00341968" w:rsidRPr="00304A63" w:rsidRDefault="00341968" w:rsidP="00341968">
      <w:pPr>
        <w:spacing w:after="0"/>
        <w:contextualSpacing/>
        <w:rPr>
          <w:rFonts w:asciiTheme="minorHAnsi" w:hAnsiTheme="minorHAnsi" w:cstheme="minorHAnsi"/>
          <w:sz w:val="22"/>
        </w:rPr>
      </w:pPr>
      <w:r w:rsidRPr="00304A63">
        <w:rPr>
          <w:rFonts w:asciiTheme="minorHAnsi" w:hAnsiTheme="minorHAnsi" w:cstheme="minorHAnsi"/>
          <w:sz w:val="22"/>
        </w:rPr>
        <w:t>może żądać od Pani/Pan wskazania dodatkowych informacji mających na celu sprecyzowanie żądania, w szczególności podania nazwy lub daty postępowania o udzielenie zamówienia;</w:t>
      </w:r>
    </w:p>
    <w:p w14:paraId="435E1CA6" w14:textId="77777777" w:rsidR="00341968" w:rsidRPr="00304A63" w:rsidRDefault="00341968" w:rsidP="00341968">
      <w:pPr>
        <w:spacing w:after="0"/>
        <w:contextualSpacing/>
        <w:rPr>
          <w:rFonts w:asciiTheme="minorHAnsi" w:hAnsiTheme="minorHAnsi" w:cstheme="minorHAnsi"/>
          <w:sz w:val="22"/>
        </w:rPr>
      </w:pPr>
      <w:r w:rsidRPr="00304A63">
        <w:rPr>
          <w:rFonts w:asciiTheme="minorHAnsi" w:hAnsiTheme="minorHAnsi" w:cstheme="minorHAnsi"/>
          <w:sz w:val="22"/>
        </w:rPr>
        <w:t>2) Pani/Pana uprawnienie do sprostowania lub uzupełnienia danych osobowych nie może skutkować zmianą wyniku postępowania o udzielenie zamówienia, zmianą postanowień umowy lub naruszeniem integralności dokumentacji;</w:t>
      </w:r>
    </w:p>
    <w:p w14:paraId="0C7DEE77" w14:textId="77777777" w:rsidR="00341968" w:rsidRPr="00304A63" w:rsidRDefault="00341968" w:rsidP="00341968">
      <w:pPr>
        <w:spacing w:after="0"/>
        <w:contextualSpacing/>
        <w:rPr>
          <w:rFonts w:asciiTheme="minorHAnsi" w:hAnsiTheme="minorHAnsi" w:cstheme="minorHAnsi"/>
          <w:sz w:val="22"/>
        </w:rPr>
      </w:pPr>
      <w:r w:rsidRPr="00304A63">
        <w:rPr>
          <w:rFonts w:asciiTheme="minorHAnsi" w:hAnsiTheme="minorHAnsi" w:cstheme="minorHAnsi"/>
          <w:sz w:val="22"/>
        </w:rPr>
        <w:t>3) wystąpienie z żądaniem ograniczenia przetwarzania Pani/Pana danych osobowych nie ogranicza przetwarzania danych osobowych do czasu zakończenia postępowania o udzielenie zamówienia.</w:t>
      </w:r>
    </w:p>
    <w:p w14:paraId="5631FCC2" w14:textId="77777777" w:rsidR="00341968" w:rsidRPr="00304A63" w:rsidRDefault="00341968" w:rsidP="00341968">
      <w:pPr>
        <w:spacing w:after="0"/>
        <w:contextualSpacing/>
        <w:rPr>
          <w:rFonts w:asciiTheme="minorHAnsi" w:hAnsiTheme="minorHAnsi" w:cstheme="minorHAnsi"/>
          <w:sz w:val="22"/>
        </w:rPr>
      </w:pPr>
      <w:r w:rsidRPr="00304A63">
        <w:rPr>
          <w:rFonts w:asciiTheme="minorHAnsi" w:hAnsiTheme="minorHAnsi" w:cstheme="minorHAnsi"/>
          <w:sz w:val="22"/>
        </w:rPr>
        <w:t>8. Podanie danych osobowych na potrzeby realizacji ww. zamówienia jest wymogiem ustawowym. Jest Pani/Pan zobowiązana do ich podania. Konsekwencją niepodania danych jest nieudzielenie ww. zamówienia.</w:t>
      </w:r>
    </w:p>
    <w:p w14:paraId="56BA7ACA"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 xml:space="preserve">9. Pani/Pana dane nie będą przetwarzane w sposób zautomatyzowany, w tym nie będą podlegać </w:t>
      </w:r>
    </w:p>
    <w:p w14:paraId="4B0568D4" w14:textId="77777777" w:rsidR="00341968" w:rsidRPr="00304A63" w:rsidRDefault="00341968" w:rsidP="00341968">
      <w:pPr>
        <w:spacing w:after="0"/>
        <w:contextualSpacing/>
        <w:rPr>
          <w:rFonts w:asciiTheme="minorHAnsi" w:hAnsiTheme="minorHAnsi" w:cstheme="minorHAnsi"/>
          <w:sz w:val="22"/>
        </w:rPr>
      </w:pPr>
      <w:r w:rsidRPr="00304A63">
        <w:rPr>
          <w:rFonts w:asciiTheme="minorHAnsi" w:hAnsiTheme="minorHAnsi" w:cstheme="minorHAnsi"/>
          <w:sz w:val="22"/>
        </w:rPr>
        <w:t>profilowaniu. Jednocześnie zobowiązuję Panią/Pana do przekazania ww. informacji osobom, których dane Pani/Pan podała/podał w związku z niniejszym zapytaniem.</w:t>
      </w:r>
    </w:p>
    <w:p w14:paraId="299377DD" w14:textId="77777777" w:rsidR="00341968" w:rsidRPr="00304A63" w:rsidRDefault="00341968" w:rsidP="00341968">
      <w:pPr>
        <w:spacing w:after="0"/>
        <w:ind w:left="426" w:hanging="426"/>
        <w:contextualSpacing/>
        <w:rPr>
          <w:rFonts w:asciiTheme="minorHAnsi" w:hAnsiTheme="minorHAnsi" w:cstheme="minorHAnsi"/>
          <w:sz w:val="22"/>
        </w:rPr>
      </w:pPr>
    </w:p>
    <w:p w14:paraId="196A33E0" w14:textId="1387F21B" w:rsidR="00341968" w:rsidRPr="00304A63" w:rsidRDefault="000D5470" w:rsidP="00341968">
      <w:pPr>
        <w:spacing w:after="0"/>
        <w:ind w:left="426" w:hanging="426"/>
        <w:contextualSpacing/>
        <w:rPr>
          <w:rFonts w:asciiTheme="minorHAnsi" w:hAnsiTheme="minorHAnsi" w:cstheme="minorHAnsi"/>
          <w:b/>
          <w:bCs/>
          <w:sz w:val="22"/>
        </w:rPr>
      </w:pPr>
      <w:r w:rsidRPr="00304A63">
        <w:rPr>
          <w:rFonts w:asciiTheme="minorHAnsi" w:hAnsiTheme="minorHAnsi" w:cstheme="minorHAnsi"/>
          <w:b/>
          <w:bCs/>
          <w:sz w:val="22"/>
        </w:rPr>
        <w:t>1</w:t>
      </w:r>
      <w:r w:rsidR="00341968" w:rsidRPr="00304A63">
        <w:rPr>
          <w:rFonts w:asciiTheme="minorHAnsi" w:hAnsiTheme="minorHAnsi" w:cstheme="minorHAnsi"/>
          <w:b/>
          <w:bCs/>
          <w:sz w:val="22"/>
        </w:rPr>
        <w:t>7. Informacje dodatkowe</w:t>
      </w:r>
    </w:p>
    <w:p w14:paraId="1A54E302" w14:textId="77777777" w:rsidR="00341968" w:rsidRPr="00304A63" w:rsidRDefault="00341968" w:rsidP="00341968">
      <w:pPr>
        <w:spacing w:after="0"/>
        <w:ind w:left="426" w:hanging="426"/>
        <w:contextualSpacing/>
        <w:rPr>
          <w:rFonts w:asciiTheme="minorHAnsi" w:hAnsiTheme="minorHAnsi" w:cstheme="minorHAnsi"/>
          <w:sz w:val="22"/>
        </w:rPr>
      </w:pPr>
    </w:p>
    <w:p w14:paraId="459573E8"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Zamawiający unieważni niniejsze postępowanie, jeżeli:</w:t>
      </w:r>
    </w:p>
    <w:p w14:paraId="118C5D42"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1) nie wpłynie żadna oferta niepodlegająca odrzuceniu;</w:t>
      </w:r>
    </w:p>
    <w:p w14:paraId="50E25583"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 xml:space="preserve">2) cena najkorzystniejszej oferty będzie przewyższała kwotę przeznaczoną na sfinansowanie </w:t>
      </w:r>
    </w:p>
    <w:p w14:paraId="15F766B2"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zamówienia;</w:t>
      </w:r>
    </w:p>
    <w:p w14:paraId="4F2B87EA"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 xml:space="preserve">3) nastąpi zmiana okoliczności powodująca, że udzielenie zamówienia nie leży w interesie </w:t>
      </w:r>
    </w:p>
    <w:p w14:paraId="540A0043" w14:textId="77777777" w:rsidR="00341968" w:rsidRPr="00304A63" w:rsidRDefault="00341968" w:rsidP="00341968">
      <w:pPr>
        <w:spacing w:after="0"/>
        <w:contextualSpacing/>
        <w:rPr>
          <w:rFonts w:asciiTheme="minorHAnsi" w:hAnsiTheme="minorHAnsi" w:cstheme="minorHAnsi"/>
          <w:sz w:val="22"/>
        </w:rPr>
      </w:pPr>
      <w:r w:rsidRPr="00304A63">
        <w:rPr>
          <w:rFonts w:asciiTheme="minorHAnsi" w:hAnsiTheme="minorHAnsi" w:cstheme="minorHAnsi"/>
          <w:sz w:val="22"/>
        </w:rPr>
        <w:t>publicznym;</w:t>
      </w:r>
    </w:p>
    <w:p w14:paraId="1EB8E588"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4) postępowanie obarczone będzie wadą uniemożliwiającą zawarcie ważnej umowy.</w:t>
      </w:r>
    </w:p>
    <w:p w14:paraId="364A480E" w14:textId="77777777" w:rsidR="00341968" w:rsidRPr="00304A63" w:rsidRDefault="00341968" w:rsidP="00341968">
      <w:pPr>
        <w:spacing w:after="0"/>
        <w:ind w:left="426" w:hanging="426"/>
        <w:contextualSpacing/>
        <w:rPr>
          <w:rFonts w:asciiTheme="minorHAnsi" w:hAnsiTheme="minorHAnsi" w:cstheme="minorHAnsi"/>
          <w:sz w:val="22"/>
        </w:rPr>
      </w:pPr>
    </w:p>
    <w:p w14:paraId="5ABB1D06" w14:textId="77777777" w:rsidR="00341968" w:rsidRPr="003975AB" w:rsidRDefault="00341968" w:rsidP="00341968">
      <w:pPr>
        <w:spacing w:after="0"/>
        <w:ind w:left="426" w:hanging="426"/>
        <w:contextualSpacing/>
        <w:rPr>
          <w:rFonts w:asciiTheme="minorHAnsi" w:hAnsiTheme="minorHAnsi" w:cstheme="minorHAnsi"/>
          <w:b/>
          <w:bCs/>
          <w:sz w:val="22"/>
        </w:rPr>
      </w:pPr>
      <w:r w:rsidRPr="003975AB">
        <w:rPr>
          <w:rFonts w:asciiTheme="minorHAnsi" w:hAnsiTheme="minorHAnsi" w:cstheme="minorHAnsi"/>
          <w:b/>
          <w:bCs/>
          <w:sz w:val="22"/>
        </w:rPr>
        <w:t>Składając ofertę wykonawca jednocześnie oświadcza, że:</w:t>
      </w:r>
    </w:p>
    <w:p w14:paraId="57554426"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1) nie podlega wykluczeniu z postępowania;</w:t>
      </w:r>
    </w:p>
    <w:p w14:paraId="7D243EE4"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2) posiada kompetencje i uprawnienia do prowadzenia określonej działalności zawodowej;</w:t>
      </w:r>
    </w:p>
    <w:p w14:paraId="728DAFE7"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 xml:space="preserve">3) znajduje się w sytuacji finansowej i ekonomicznej pozwalającej w sposób właściwy </w:t>
      </w:r>
    </w:p>
    <w:p w14:paraId="40A23385"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zrealizować zamówienie;</w:t>
      </w:r>
    </w:p>
    <w:p w14:paraId="299F3FDF"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 xml:space="preserve">4) dysponuje odpowiednią zdolnością techniczną i zawodową niezbędną do prawidłowego </w:t>
      </w:r>
    </w:p>
    <w:p w14:paraId="5D621D96"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wykonania zamówienia;</w:t>
      </w:r>
    </w:p>
    <w:p w14:paraId="1815D996"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5) złożona oferta będzie ważna przez okres 30 dni (termin związania ofertą);</w:t>
      </w:r>
    </w:p>
    <w:p w14:paraId="19491E05"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6) akceptuje postanowienia niniejszego zapytania;</w:t>
      </w:r>
    </w:p>
    <w:p w14:paraId="25116715"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7) akceptuje poprawienie przez zamawiającego oczywistych lub nieistotnych omyłek w ofercie;</w:t>
      </w:r>
    </w:p>
    <w:p w14:paraId="27AC4C20"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 xml:space="preserve">8) zapoznał się z informacjami dotyczącymi ochrony danych osobowych wskazanymi w pkt 6 </w:t>
      </w:r>
    </w:p>
    <w:p w14:paraId="17F123A5"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niniejszego zapytania;</w:t>
      </w:r>
    </w:p>
    <w:p w14:paraId="18F13760" w14:textId="2746BF2F" w:rsidR="002F1FA8" w:rsidRPr="00304A63" w:rsidRDefault="00341968" w:rsidP="002F1FA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 xml:space="preserve">7) akceptuje postanowienia </w:t>
      </w:r>
      <w:r w:rsidR="000C03E0">
        <w:rPr>
          <w:rFonts w:asciiTheme="minorHAnsi" w:hAnsiTheme="minorHAnsi" w:cstheme="minorHAnsi"/>
          <w:sz w:val="22"/>
        </w:rPr>
        <w:t>SWZ</w:t>
      </w:r>
      <w:r w:rsidR="002F1FA8">
        <w:rPr>
          <w:rFonts w:asciiTheme="minorHAnsi" w:hAnsiTheme="minorHAnsi" w:cstheme="minorHAnsi"/>
          <w:sz w:val="22"/>
        </w:rPr>
        <w:t>, w tym lecz nie wyłącznie</w:t>
      </w:r>
      <w:r w:rsidR="00667112">
        <w:rPr>
          <w:rFonts w:asciiTheme="minorHAnsi" w:hAnsiTheme="minorHAnsi" w:cstheme="minorHAnsi"/>
          <w:sz w:val="22"/>
        </w:rPr>
        <w:t xml:space="preserve"> akceptuje zapisy dotyczące kar umownych.</w:t>
      </w:r>
    </w:p>
    <w:p w14:paraId="3178CA39" w14:textId="77777777" w:rsidR="00341968" w:rsidRPr="00304A63" w:rsidRDefault="00341968" w:rsidP="00341968">
      <w:pPr>
        <w:spacing w:after="0"/>
        <w:ind w:left="426" w:hanging="426"/>
        <w:contextualSpacing/>
        <w:rPr>
          <w:rFonts w:asciiTheme="minorHAnsi" w:hAnsiTheme="minorHAnsi" w:cstheme="minorHAnsi"/>
          <w:sz w:val="22"/>
        </w:rPr>
      </w:pPr>
    </w:p>
    <w:p w14:paraId="01F2CD25" w14:textId="6EDB732C" w:rsidR="00341968" w:rsidRPr="00304A63" w:rsidRDefault="00C032F2" w:rsidP="00341968">
      <w:pPr>
        <w:spacing w:after="0"/>
        <w:ind w:left="426" w:hanging="426"/>
        <w:contextualSpacing/>
        <w:rPr>
          <w:rFonts w:asciiTheme="minorHAnsi" w:hAnsiTheme="minorHAnsi" w:cstheme="minorHAnsi"/>
          <w:b/>
          <w:bCs/>
          <w:sz w:val="22"/>
        </w:rPr>
      </w:pPr>
      <w:r w:rsidRPr="00304A63">
        <w:rPr>
          <w:rFonts w:asciiTheme="minorHAnsi" w:hAnsiTheme="minorHAnsi" w:cstheme="minorHAnsi"/>
          <w:b/>
          <w:bCs/>
          <w:sz w:val="22"/>
        </w:rPr>
        <w:t xml:space="preserve">18. </w:t>
      </w:r>
      <w:r w:rsidR="00341968" w:rsidRPr="00304A63">
        <w:rPr>
          <w:rFonts w:asciiTheme="minorHAnsi" w:hAnsiTheme="minorHAnsi" w:cstheme="minorHAnsi"/>
          <w:b/>
          <w:bCs/>
          <w:sz w:val="22"/>
        </w:rPr>
        <w:t>Zamawiający zastrzega sobie prawo do:</w:t>
      </w:r>
    </w:p>
    <w:p w14:paraId="5AB4AF26"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1) wezwania wykonawcy do złożenia uzupełnień oraz wyjaśnień dotyczących ofert;</w:t>
      </w:r>
    </w:p>
    <w:p w14:paraId="62A8252E" w14:textId="10F26EDC" w:rsidR="00341968" w:rsidRPr="00304A63" w:rsidRDefault="00341968" w:rsidP="00C032F2">
      <w:pPr>
        <w:spacing w:after="0"/>
        <w:ind w:left="426" w:hanging="426"/>
        <w:contextualSpacing/>
        <w:rPr>
          <w:rFonts w:asciiTheme="minorHAnsi" w:hAnsiTheme="minorHAnsi" w:cstheme="minorHAnsi"/>
          <w:sz w:val="22"/>
        </w:rPr>
      </w:pPr>
      <w:r w:rsidRPr="00304A63">
        <w:rPr>
          <w:rFonts w:asciiTheme="minorHAnsi" w:hAnsiTheme="minorHAnsi" w:cstheme="minorHAnsi"/>
          <w:sz w:val="22"/>
        </w:rPr>
        <w:t>2) wezwania wykonawcy do przedłożenia dodatkowych dokumentów potwierdzających informacje zawarte w formularzu ofertowym;</w:t>
      </w:r>
    </w:p>
    <w:p w14:paraId="67A73BC3" w14:textId="77777777"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3) poprawienia oczywistych lub nieistotnych omyłek w ofercie;</w:t>
      </w:r>
    </w:p>
    <w:p w14:paraId="183C67C3" w14:textId="022A0F41" w:rsidR="00341968" w:rsidRPr="00304A63" w:rsidRDefault="00341968" w:rsidP="00C032F2">
      <w:pPr>
        <w:spacing w:after="0"/>
        <w:ind w:left="426" w:hanging="426"/>
        <w:contextualSpacing/>
        <w:rPr>
          <w:rFonts w:asciiTheme="minorHAnsi" w:hAnsiTheme="minorHAnsi" w:cstheme="minorHAnsi"/>
          <w:sz w:val="22"/>
        </w:rPr>
      </w:pPr>
      <w:r w:rsidRPr="00304A63">
        <w:rPr>
          <w:rFonts w:asciiTheme="minorHAnsi" w:hAnsiTheme="minorHAnsi" w:cstheme="minorHAnsi"/>
          <w:sz w:val="22"/>
        </w:rPr>
        <w:t>4) podjęcia negocjacji z wybranymi lub wybranym wykonawcą celem uzyskania możliwie korzystnych warunków zamówienia;</w:t>
      </w:r>
    </w:p>
    <w:p w14:paraId="2C7CFCF5" w14:textId="70A9D2EA"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5) wyboru kolejnej najkorzystniejszej oferty, jeżeli wykonawca, którego oferta zostanie wybrana, uchyli się od zawarcia umowy w sprawie niniejszego zamówienia;</w:t>
      </w:r>
    </w:p>
    <w:p w14:paraId="10409632" w14:textId="12572962" w:rsidR="00341968" w:rsidRPr="00304A63" w:rsidRDefault="00341968" w:rsidP="00341968">
      <w:pPr>
        <w:spacing w:after="0"/>
        <w:ind w:left="426" w:hanging="426"/>
        <w:contextualSpacing/>
        <w:rPr>
          <w:rFonts w:asciiTheme="minorHAnsi" w:hAnsiTheme="minorHAnsi" w:cstheme="minorHAnsi"/>
          <w:sz w:val="22"/>
        </w:rPr>
      </w:pPr>
      <w:r w:rsidRPr="00304A63">
        <w:rPr>
          <w:rFonts w:asciiTheme="minorHAnsi" w:hAnsiTheme="minorHAnsi" w:cstheme="minorHAnsi"/>
          <w:sz w:val="22"/>
        </w:rPr>
        <w:t>6) odwołania niniejszego zapytania jeżeli nastąpi zmiana okoliczności powodująca, że udzielenie zamówienia nie leży w interesie publicznym.</w:t>
      </w:r>
    </w:p>
    <w:p w14:paraId="18CEB171" w14:textId="77777777" w:rsidR="00341968" w:rsidRPr="00304A63" w:rsidRDefault="00341968" w:rsidP="00341968">
      <w:pPr>
        <w:spacing w:after="0"/>
        <w:ind w:left="426" w:hanging="426"/>
        <w:contextualSpacing/>
        <w:rPr>
          <w:rFonts w:asciiTheme="minorHAnsi" w:hAnsiTheme="minorHAnsi" w:cstheme="minorHAnsi"/>
          <w:sz w:val="22"/>
        </w:rPr>
      </w:pPr>
    </w:p>
    <w:p w14:paraId="7DBE7603" w14:textId="6A90437B" w:rsidR="00341968" w:rsidRPr="00304A63" w:rsidRDefault="00341968" w:rsidP="00E46B6D">
      <w:pPr>
        <w:spacing w:after="0"/>
        <w:ind w:left="426" w:hanging="426"/>
        <w:contextualSpacing/>
        <w:rPr>
          <w:rFonts w:asciiTheme="minorHAnsi" w:hAnsiTheme="minorHAnsi" w:cstheme="minorHAnsi"/>
          <w:sz w:val="22"/>
        </w:rPr>
      </w:pPr>
      <w:r w:rsidRPr="00304A63">
        <w:rPr>
          <w:rFonts w:asciiTheme="minorHAnsi" w:hAnsiTheme="minorHAnsi" w:cstheme="minorHAnsi"/>
          <w:sz w:val="22"/>
        </w:rPr>
        <w:lastRenderedPageBreak/>
        <w:t>W niniejszym postępowaniu korespondencja pomiędzy zamawiającym a wykonawcami przekazywana będzie</w:t>
      </w:r>
      <w:r w:rsidR="00E17B6E">
        <w:rPr>
          <w:rFonts w:asciiTheme="minorHAnsi" w:hAnsiTheme="minorHAnsi" w:cstheme="minorHAnsi"/>
          <w:sz w:val="22"/>
        </w:rPr>
        <w:t xml:space="preserve"> </w:t>
      </w:r>
      <w:r w:rsidRPr="00304A63">
        <w:rPr>
          <w:rFonts w:asciiTheme="minorHAnsi" w:hAnsiTheme="minorHAnsi" w:cstheme="minorHAnsi"/>
          <w:sz w:val="22"/>
        </w:rPr>
        <w:t xml:space="preserve">przy użyciu środków komunikacji elektronicznej na adres: </w:t>
      </w:r>
      <w:hyperlink r:id="rId8" w:history="1">
        <w:r w:rsidR="00E17B6E" w:rsidRPr="00482332">
          <w:rPr>
            <w:rStyle w:val="Hipercze"/>
            <w:rFonts w:asciiTheme="minorHAnsi" w:hAnsiTheme="minorHAnsi" w:cstheme="minorHAnsi"/>
            <w:sz w:val="22"/>
          </w:rPr>
          <w:t>kontakt@sp58.elodz.edu.pl</w:t>
        </w:r>
      </w:hyperlink>
      <w:r w:rsidR="00E17B6E">
        <w:rPr>
          <w:rFonts w:asciiTheme="minorHAnsi" w:hAnsiTheme="minorHAnsi" w:cstheme="minorHAnsi"/>
          <w:sz w:val="22"/>
        </w:rPr>
        <w:t>, przy czym ofertę Wykonawca składa na adres zamowienia@sp58.elodz.edu.pl</w:t>
      </w:r>
    </w:p>
    <w:p w14:paraId="0EC24EAC" w14:textId="77777777" w:rsidR="00341968" w:rsidRPr="00304A63" w:rsidRDefault="00341968" w:rsidP="00341968">
      <w:pPr>
        <w:spacing w:after="0"/>
        <w:ind w:left="426" w:hanging="426"/>
        <w:contextualSpacing/>
        <w:rPr>
          <w:rFonts w:asciiTheme="minorHAnsi" w:hAnsiTheme="minorHAnsi" w:cstheme="minorHAnsi"/>
          <w:sz w:val="22"/>
        </w:rPr>
      </w:pPr>
    </w:p>
    <w:p w14:paraId="00DD72F9" w14:textId="094CC774" w:rsidR="00341968" w:rsidRPr="00304A63" w:rsidRDefault="00341968" w:rsidP="00C032F2">
      <w:pPr>
        <w:spacing w:after="0"/>
        <w:ind w:left="0" w:firstLine="0"/>
        <w:contextualSpacing/>
        <w:rPr>
          <w:rFonts w:asciiTheme="minorHAnsi" w:hAnsiTheme="minorHAnsi" w:cstheme="minorHAnsi"/>
          <w:sz w:val="22"/>
        </w:rPr>
      </w:pPr>
      <w:r w:rsidRPr="00304A63">
        <w:rPr>
          <w:rFonts w:asciiTheme="minorHAnsi" w:hAnsiTheme="minorHAnsi" w:cstheme="minorHAnsi"/>
          <w:sz w:val="22"/>
        </w:rPr>
        <w:t>Niniejsze zapytanie nie stanowi czynności w postępowaniu prowadzonym na zasadach i w trybie</w:t>
      </w:r>
      <w:r w:rsidR="00C032F2" w:rsidRPr="00304A63">
        <w:rPr>
          <w:rFonts w:asciiTheme="minorHAnsi" w:hAnsiTheme="minorHAnsi" w:cstheme="minorHAnsi"/>
          <w:sz w:val="22"/>
        </w:rPr>
        <w:t xml:space="preserve"> </w:t>
      </w:r>
      <w:r w:rsidRPr="00304A63">
        <w:rPr>
          <w:rFonts w:asciiTheme="minorHAnsi" w:hAnsiTheme="minorHAnsi" w:cstheme="minorHAnsi"/>
          <w:sz w:val="22"/>
        </w:rPr>
        <w:t>określonym</w:t>
      </w:r>
      <w:r w:rsidR="00C032F2" w:rsidRPr="00304A63">
        <w:rPr>
          <w:rFonts w:asciiTheme="minorHAnsi" w:hAnsiTheme="minorHAnsi" w:cstheme="minorHAnsi"/>
          <w:sz w:val="22"/>
        </w:rPr>
        <w:t xml:space="preserve"> </w:t>
      </w:r>
      <w:r w:rsidRPr="00304A63">
        <w:rPr>
          <w:rFonts w:asciiTheme="minorHAnsi" w:hAnsiTheme="minorHAnsi" w:cstheme="minorHAnsi"/>
          <w:sz w:val="22"/>
        </w:rPr>
        <w:t>przepisami ustawy Prawo zamówień publicznych, ani nie stanowi zobowiązania do zawarcia umowy.</w:t>
      </w:r>
    </w:p>
    <w:p w14:paraId="36FE5957" w14:textId="77777777" w:rsidR="00341968" w:rsidRPr="00304A63" w:rsidRDefault="00341968" w:rsidP="00473673">
      <w:pPr>
        <w:suppressAutoHyphens/>
        <w:spacing w:after="0" w:line="276" w:lineRule="auto"/>
        <w:ind w:left="0" w:right="0" w:firstLine="0"/>
        <w:jc w:val="left"/>
        <w:rPr>
          <w:rFonts w:asciiTheme="minorHAnsi" w:hAnsiTheme="minorHAnsi" w:cstheme="minorHAnsi"/>
          <w:bCs/>
          <w:color w:val="auto"/>
          <w:sz w:val="22"/>
          <w:lang w:eastAsia="ar-SA"/>
        </w:rPr>
      </w:pPr>
    </w:p>
    <w:p w14:paraId="2DC2AD34" w14:textId="37EA5647" w:rsidR="005D08E4" w:rsidRPr="00304A63" w:rsidRDefault="005D08E4" w:rsidP="003E4E4A">
      <w:pPr>
        <w:spacing w:after="6" w:line="276" w:lineRule="auto"/>
        <w:ind w:left="0" w:right="0" w:firstLine="0"/>
        <w:jc w:val="left"/>
        <w:rPr>
          <w:rFonts w:asciiTheme="minorHAnsi" w:hAnsiTheme="minorHAnsi" w:cstheme="minorHAnsi"/>
          <w:b/>
          <w:bCs/>
          <w:color w:val="auto"/>
          <w:sz w:val="22"/>
          <w:u w:val="single" w:color="000000"/>
        </w:rPr>
      </w:pPr>
    </w:p>
    <w:p w14:paraId="1784EEFF" w14:textId="5CBCCB55" w:rsidR="005D08E4" w:rsidRPr="00304A63" w:rsidRDefault="005D08E4" w:rsidP="005D08E4">
      <w:pPr>
        <w:spacing w:after="6" w:line="276" w:lineRule="auto"/>
        <w:ind w:left="-5" w:right="0"/>
        <w:jc w:val="left"/>
        <w:rPr>
          <w:rFonts w:asciiTheme="minorHAnsi" w:hAnsiTheme="minorHAnsi" w:cstheme="minorHAnsi"/>
          <w:b/>
          <w:bCs/>
          <w:color w:val="auto"/>
          <w:sz w:val="22"/>
        </w:rPr>
      </w:pPr>
      <w:r w:rsidRPr="00304A63">
        <w:rPr>
          <w:rFonts w:asciiTheme="minorHAnsi" w:hAnsiTheme="minorHAnsi" w:cstheme="minorHAnsi"/>
          <w:b/>
          <w:bCs/>
          <w:color w:val="auto"/>
          <w:sz w:val="22"/>
          <w:u w:val="single" w:color="000000"/>
        </w:rPr>
        <w:t>Integralną część niniejszej S</w:t>
      </w:r>
      <w:r w:rsidR="00011E08" w:rsidRPr="00304A63">
        <w:rPr>
          <w:rFonts w:asciiTheme="minorHAnsi" w:hAnsiTheme="minorHAnsi" w:cstheme="minorHAnsi"/>
          <w:b/>
          <w:bCs/>
          <w:color w:val="auto"/>
          <w:sz w:val="22"/>
          <w:u w:val="single" w:color="000000"/>
        </w:rPr>
        <w:t>I</w:t>
      </w:r>
      <w:r w:rsidRPr="00304A63">
        <w:rPr>
          <w:rFonts w:asciiTheme="minorHAnsi" w:hAnsiTheme="minorHAnsi" w:cstheme="minorHAnsi"/>
          <w:b/>
          <w:bCs/>
          <w:color w:val="auto"/>
          <w:sz w:val="22"/>
          <w:u w:val="single" w:color="000000"/>
        </w:rPr>
        <w:t>WZ stanowią:</w:t>
      </w:r>
    </w:p>
    <w:p w14:paraId="61D16C8C" w14:textId="041316BC" w:rsidR="005D08E4" w:rsidRPr="00304A63" w:rsidRDefault="005D08E4" w:rsidP="005D08E4">
      <w:pPr>
        <w:numPr>
          <w:ilvl w:val="0"/>
          <w:numId w:val="1"/>
        </w:numPr>
        <w:spacing w:after="160" w:line="276" w:lineRule="auto"/>
        <w:ind w:right="0" w:hanging="115"/>
        <w:jc w:val="left"/>
        <w:rPr>
          <w:rFonts w:asciiTheme="minorHAnsi" w:hAnsiTheme="minorHAnsi" w:cstheme="minorHAnsi"/>
          <w:color w:val="auto"/>
          <w:sz w:val="22"/>
        </w:rPr>
      </w:pPr>
      <w:r w:rsidRPr="00304A63">
        <w:rPr>
          <w:rFonts w:asciiTheme="minorHAnsi" w:hAnsiTheme="minorHAnsi" w:cstheme="minorHAnsi"/>
          <w:color w:val="auto"/>
          <w:sz w:val="22"/>
        </w:rPr>
        <w:t>Formularz ofertowy</w:t>
      </w:r>
      <w:r w:rsidR="00E54836" w:rsidRPr="00304A63">
        <w:rPr>
          <w:rFonts w:asciiTheme="minorHAnsi" w:hAnsiTheme="minorHAnsi" w:cstheme="minorHAnsi"/>
          <w:color w:val="auto"/>
          <w:sz w:val="22"/>
        </w:rPr>
        <w:t xml:space="preserve"> </w:t>
      </w:r>
      <w:r w:rsidRPr="00304A63">
        <w:rPr>
          <w:rFonts w:asciiTheme="minorHAnsi" w:hAnsiTheme="minorHAnsi" w:cstheme="minorHAnsi"/>
          <w:color w:val="auto"/>
          <w:sz w:val="22"/>
        </w:rPr>
        <w:t>Załącznik nr 1</w:t>
      </w:r>
    </w:p>
    <w:p w14:paraId="46F04545" w14:textId="77777777" w:rsidR="005D08E4" w:rsidRPr="00304A63" w:rsidRDefault="005D08E4" w:rsidP="005D08E4">
      <w:pPr>
        <w:numPr>
          <w:ilvl w:val="0"/>
          <w:numId w:val="1"/>
        </w:numPr>
        <w:spacing w:after="160" w:line="276" w:lineRule="auto"/>
        <w:ind w:right="0" w:hanging="115"/>
        <w:jc w:val="left"/>
        <w:rPr>
          <w:rFonts w:asciiTheme="minorHAnsi" w:hAnsiTheme="minorHAnsi" w:cstheme="minorHAnsi"/>
          <w:color w:val="auto"/>
          <w:sz w:val="22"/>
        </w:rPr>
      </w:pPr>
      <w:r w:rsidRPr="00304A63">
        <w:rPr>
          <w:rFonts w:asciiTheme="minorHAnsi" w:hAnsiTheme="minorHAnsi" w:cstheme="minorHAnsi"/>
          <w:color w:val="auto"/>
          <w:sz w:val="22"/>
        </w:rPr>
        <w:t xml:space="preserve">Formularz cenowy Załącznik nr 2 </w:t>
      </w:r>
    </w:p>
    <w:p w14:paraId="3FBD9791" w14:textId="7518793E" w:rsidR="005D08E4" w:rsidRPr="00304A63" w:rsidRDefault="005D08E4" w:rsidP="005D08E4">
      <w:pPr>
        <w:numPr>
          <w:ilvl w:val="0"/>
          <w:numId w:val="1"/>
        </w:numPr>
        <w:spacing w:after="160" w:line="276" w:lineRule="auto"/>
        <w:ind w:right="0" w:hanging="115"/>
        <w:jc w:val="left"/>
        <w:rPr>
          <w:rFonts w:asciiTheme="minorHAnsi" w:hAnsiTheme="minorHAnsi" w:cstheme="minorHAnsi"/>
          <w:color w:val="auto"/>
          <w:sz w:val="22"/>
        </w:rPr>
      </w:pPr>
      <w:r w:rsidRPr="00304A63">
        <w:rPr>
          <w:rFonts w:asciiTheme="minorHAnsi" w:hAnsiTheme="minorHAnsi" w:cstheme="minorHAnsi"/>
          <w:color w:val="auto"/>
          <w:sz w:val="22"/>
        </w:rPr>
        <w:t>Oświadczenie Wykonawcy o niepodleganiu wykluczeniu Załącznik nr 3</w:t>
      </w:r>
    </w:p>
    <w:p w14:paraId="27661554" w14:textId="4BA424DC" w:rsidR="005D08E4" w:rsidRPr="00304A63" w:rsidRDefault="005D08E4" w:rsidP="00FE38EE">
      <w:pPr>
        <w:spacing w:after="160" w:line="276" w:lineRule="auto"/>
        <w:ind w:left="0" w:right="0" w:firstLine="0"/>
        <w:jc w:val="left"/>
        <w:rPr>
          <w:rFonts w:asciiTheme="minorHAnsi" w:hAnsiTheme="minorHAnsi" w:cstheme="minorHAnsi"/>
          <w:color w:val="auto"/>
          <w:sz w:val="22"/>
        </w:rPr>
      </w:pPr>
    </w:p>
    <w:sectPr w:rsidR="005D08E4" w:rsidRPr="00304A63">
      <w:headerReference w:type="even" r:id="rId9"/>
      <w:headerReference w:type="default" r:id="rId10"/>
      <w:footerReference w:type="even" r:id="rId11"/>
      <w:footerReference w:type="default" r:id="rId12"/>
      <w:headerReference w:type="first" r:id="rId13"/>
      <w:footerReference w:type="first" r:id="rId14"/>
      <w:pgSz w:w="11907" w:h="16840"/>
      <w:pgMar w:top="1045" w:right="818" w:bottom="836" w:left="1260" w:header="548" w:footer="5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67906" w14:textId="77777777" w:rsidR="00F478EF" w:rsidRDefault="00F478EF">
      <w:pPr>
        <w:spacing w:after="0" w:line="240" w:lineRule="auto"/>
      </w:pPr>
      <w:r>
        <w:separator/>
      </w:r>
    </w:p>
  </w:endnote>
  <w:endnote w:type="continuationSeparator" w:id="0">
    <w:p w14:paraId="348B2E5A" w14:textId="77777777" w:rsidR="00F478EF" w:rsidRDefault="00F47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2A33"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BEA5526" wp14:editId="37D14C93">
              <wp:simplePos x="0" y="0"/>
              <wp:positionH relativeFrom="page">
                <wp:posOffset>800100</wp:posOffset>
              </wp:positionH>
              <wp:positionV relativeFrom="page">
                <wp:posOffset>10318750</wp:posOffset>
              </wp:positionV>
              <wp:extent cx="5943600" cy="6096"/>
              <wp:effectExtent l="0" t="0" r="0" b="0"/>
              <wp:wrapSquare wrapText="bothSides"/>
              <wp:docPr id="49848" name="Group 49848"/>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4" name="Shape 5052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F1627C0" id="Group 49848" o:spid="_x0000_s1026" style="position:absolute;margin-left:63pt;margin-top:812.5pt;width:468pt;height:.5pt;z-index:251661312;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">
              <v:shape id="Shape 50524"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45837"/>
      <w:docPartObj>
        <w:docPartGallery w:val="Page Numbers (Bottom of Page)"/>
        <w:docPartUnique/>
      </w:docPartObj>
    </w:sdtPr>
    <w:sdtEndPr/>
    <w:sdtContent>
      <w:p w14:paraId="2DF68CD1" w14:textId="146BAB36" w:rsidR="00C766E0" w:rsidRDefault="00C766E0">
        <w:pPr>
          <w:pStyle w:val="Stopka"/>
          <w:jc w:val="center"/>
        </w:pPr>
        <w:r>
          <w:fldChar w:fldCharType="begin"/>
        </w:r>
        <w:r>
          <w:instrText>PAGE   \* MERGEFORMAT</w:instrText>
        </w:r>
        <w:r>
          <w:fldChar w:fldCharType="separate"/>
        </w:r>
        <w:r>
          <w:t>2</w:t>
        </w:r>
        <w:r>
          <w:fldChar w:fldCharType="end"/>
        </w:r>
      </w:p>
    </w:sdtContent>
  </w:sdt>
  <w:p w14:paraId="11564973" w14:textId="51A3A01F" w:rsidR="00DB63FF" w:rsidRPr="00C766E0" w:rsidRDefault="00DB63FF" w:rsidP="00C766E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C205A"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67B43B1" wp14:editId="71E0C274">
              <wp:simplePos x="0" y="0"/>
              <wp:positionH relativeFrom="page">
                <wp:posOffset>800100</wp:posOffset>
              </wp:positionH>
              <wp:positionV relativeFrom="page">
                <wp:posOffset>10318750</wp:posOffset>
              </wp:positionV>
              <wp:extent cx="5943600" cy="6096"/>
              <wp:effectExtent l="0" t="0" r="0" b="0"/>
              <wp:wrapSquare wrapText="bothSides"/>
              <wp:docPr id="49766" name="Group 49766"/>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0" name="Shape 50520"/>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42C300A" id="Group 49766" o:spid="_x0000_s1026" style="position:absolute;margin-left:63pt;margin-top:812.5pt;width:468pt;height:.5pt;z-index:251663360;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">
              <v:shape id="Shape 50520"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2E020" w14:textId="77777777" w:rsidR="00F478EF" w:rsidRDefault="00F478EF">
      <w:pPr>
        <w:spacing w:after="0" w:line="240" w:lineRule="auto"/>
      </w:pPr>
      <w:r>
        <w:separator/>
      </w:r>
    </w:p>
  </w:footnote>
  <w:footnote w:type="continuationSeparator" w:id="0">
    <w:p w14:paraId="57C105DE" w14:textId="77777777" w:rsidR="00F478EF" w:rsidRDefault="00F47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F83CB" w14:textId="4DA12522" w:rsidR="00DB63FF" w:rsidRDefault="00DB63FF">
    <w:pPr>
      <w:spacing w:after="0" w:line="259" w:lineRule="auto"/>
      <w:ind w:left="0" w:right="82"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1587" w14:textId="63201E02" w:rsidR="00265BE9" w:rsidRDefault="00265BE9" w:rsidP="00265BE9">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F8B8" w14:textId="77777777" w:rsidR="00DB63FF" w:rsidRDefault="009C2487">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E8E2C1D" wp14:editId="3F3F3259">
              <wp:simplePos x="0" y="0"/>
              <wp:positionH relativeFrom="page">
                <wp:posOffset>800100</wp:posOffset>
              </wp:positionH>
              <wp:positionV relativeFrom="page">
                <wp:posOffset>501015</wp:posOffset>
              </wp:positionV>
              <wp:extent cx="6172200" cy="9144"/>
              <wp:effectExtent l="0" t="0" r="0" b="0"/>
              <wp:wrapSquare wrapText="bothSides"/>
              <wp:docPr id="49758" name="Group 49758"/>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50514" name="Shape 50514"/>
                      <wps:cNvSpPr/>
                      <wps:spPr>
                        <a:xfrm>
                          <a:off x="0" y="0"/>
                          <a:ext cx="6172200" cy="9144"/>
                        </a:xfrm>
                        <a:custGeom>
                          <a:avLst/>
                          <a:gdLst/>
                          <a:ahLst/>
                          <a:cxnLst/>
                          <a:rect l="0" t="0" r="0" b="0"/>
                          <a:pathLst>
                            <a:path w="6172200" h="9144">
                              <a:moveTo>
                                <a:pt x="0" y="0"/>
                              </a:moveTo>
                              <a:lnTo>
                                <a:pt x="6172200" y="0"/>
                              </a:lnTo>
                              <a:lnTo>
                                <a:pt x="61722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0CB6F0C" id="Group 49758" o:spid="_x0000_s1026" style="position:absolute;margin-left:63pt;margin-top:39.45pt;width:486pt;height:.7pt;z-index:251660288;mso-position-horizontal-relative:page;mso-position-vertical-relative:page" coordsize="617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">
              <v:shape id="Shape 50514" o:spid="_x0000_s1027" style="position:absolute;width:61722;height:91;visibility:visible;mso-wrap-style:square;v-text-anchor:top" coordsize="6172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" path="m,l6172200,r,9144l,9144,,e" fillcolor="black" stroked="f" strokeweight="0">
                <v:stroke joinstyle="bevel" endcap="square"/>
                <v:path arrowok="t" textboxrect="0,0,6172200,9144"/>
              </v:shape>
              <w10:wrap type="square" anchorx="page" anchory="page"/>
            </v:group>
          </w:pict>
        </mc:Fallback>
      </mc:AlternateContent>
    </w:r>
    <w:r>
      <w:t>Dostawa żywności na potrzeby Przedszkola nr 3 im. Jana Brzechwy w Sieradzu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eastAsia="Lucida Sans Unicode" w:cs="Tahoma"/>
        <w:sz w:val="24"/>
        <w:szCs w:val="24"/>
        <w:lang w:eastAsia="en-US" w:bidi="en-US"/>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eastAsia="Calibri"/>
        <w:sz w:val="24"/>
        <w:szCs w:val="24"/>
        <w:lang w:eastAsia="en-US"/>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4" w15:restartNumberingAfterBreak="0">
    <w:nsid w:val="0000000F"/>
    <w:multiLevelType w:val="singleLevel"/>
    <w:tmpl w:val="0000000F"/>
    <w:name w:val="WW8Num15"/>
    <w:lvl w:ilvl="0">
      <w:start w:val="1"/>
      <w:numFmt w:val="decimal"/>
      <w:lvlText w:val="%1."/>
      <w:lvlJc w:val="left"/>
      <w:pPr>
        <w:tabs>
          <w:tab w:val="num" w:pos="0"/>
        </w:tabs>
        <w:ind w:left="720" w:hanging="360"/>
      </w:pPr>
      <w:rPr>
        <w:rFonts w:eastAsia="Calibri" w:cs="Tahoma"/>
        <w:sz w:val="24"/>
        <w:szCs w:val="24"/>
        <w:lang w:eastAsia="en-US" w:bidi="en-US"/>
      </w:rPr>
    </w:lvl>
  </w:abstractNum>
  <w:abstractNum w:abstractNumId="5" w15:restartNumberingAfterBreak="0">
    <w:nsid w:val="0D8A228C"/>
    <w:multiLevelType w:val="hybridMultilevel"/>
    <w:tmpl w:val="3BDCE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4B7134"/>
    <w:multiLevelType w:val="hybridMultilevel"/>
    <w:tmpl w:val="7340F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CD4443"/>
    <w:multiLevelType w:val="hybridMultilevel"/>
    <w:tmpl w:val="E4EA63B0"/>
    <w:lvl w:ilvl="0" w:tplc="62A6DDF4">
      <w:start w:val="1"/>
      <w:numFmt w:val="bullet"/>
      <w:lvlText w:val="-"/>
      <w:lvlJc w:val="left"/>
      <w:pPr>
        <w:ind w:left="720" w:hanging="360"/>
      </w:pPr>
      <w:rPr>
        <w:rFonts w:ascii="Times New Roman" w:hAnsi="Times New Roman" w:cs="Times New Roman" w:hint="default"/>
        <w:color w:val="auto"/>
      </w:rPr>
    </w:lvl>
    <w:lvl w:ilvl="1" w:tplc="7F66DB9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F67313"/>
    <w:multiLevelType w:val="multilevel"/>
    <w:tmpl w:val="DDF0B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540129"/>
    <w:multiLevelType w:val="hybridMultilevel"/>
    <w:tmpl w:val="3C0C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DE2719"/>
    <w:multiLevelType w:val="hybridMultilevel"/>
    <w:tmpl w:val="978E94F4"/>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1" w15:restartNumberingAfterBreak="0">
    <w:nsid w:val="23CE3E9B"/>
    <w:multiLevelType w:val="multilevel"/>
    <w:tmpl w:val="03088F64"/>
    <w:lvl w:ilvl="0">
      <w:start w:val="91"/>
      <w:numFmt w:val="decimal"/>
      <w:lvlText w:val="%1"/>
      <w:lvlJc w:val="left"/>
      <w:pPr>
        <w:ind w:left="672" w:hanging="672"/>
      </w:pPr>
      <w:rPr>
        <w:rFonts w:hint="default"/>
        <w:color w:val="000000"/>
        <w:sz w:val="24"/>
      </w:rPr>
    </w:lvl>
    <w:lvl w:ilvl="1">
      <w:start w:val="838"/>
      <w:numFmt w:val="decimal"/>
      <w:lvlText w:val="%1-%2"/>
      <w:lvlJc w:val="left"/>
      <w:pPr>
        <w:ind w:left="1441" w:hanging="672"/>
      </w:pPr>
      <w:rPr>
        <w:rFonts w:hint="default"/>
        <w:color w:val="000000"/>
        <w:sz w:val="24"/>
      </w:rPr>
    </w:lvl>
    <w:lvl w:ilvl="2">
      <w:start w:val="1"/>
      <w:numFmt w:val="decimal"/>
      <w:lvlText w:val="%1-%2.%3"/>
      <w:lvlJc w:val="left"/>
      <w:pPr>
        <w:ind w:left="2258" w:hanging="720"/>
      </w:pPr>
      <w:rPr>
        <w:rFonts w:hint="default"/>
        <w:color w:val="000000"/>
        <w:sz w:val="24"/>
      </w:rPr>
    </w:lvl>
    <w:lvl w:ilvl="3">
      <w:start w:val="1"/>
      <w:numFmt w:val="decimal"/>
      <w:lvlText w:val="%1-%2.%3.%4"/>
      <w:lvlJc w:val="left"/>
      <w:pPr>
        <w:ind w:left="3027" w:hanging="720"/>
      </w:pPr>
      <w:rPr>
        <w:rFonts w:hint="default"/>
        <w:color w:val="000000"/>
        <w:sz w:val="24"/>
      </w:rPr>
    </w:lvl>
    <w:lvl w:ilvl="4">
      <w:start w:val="1"/>
      <w:numFmt w:val="decimal"/>
      <w:lvlText w:val="%1-%2.%3.%4.%5"/>
      <w:lvlJc w:val="left"/>
      <w:pPr>
        <w:ind w:left="4156" w:hanging="1080"/>
      </w:pPr>
      <w:rPr>
        <w:rFonts w:hint="default"/>
        <w:color w:val="000000"/>
        <w:sz w:val="24"/>
      </w:rPr>
    </w:lvl>
    <w:lvl w:ilvl="5">
      <w:start w:val="1"/>
      <w:numFmt w:val="decimal"/>
      <w:lvlText w:val="%1-%2.%3.%4.%5.%6"/>
      <w:lvlJc w:val="left"/>
      <w:pPr>
        <w:ind w:left="4925" w:hanging="1080"/>
      </w:pPr>
      <w:rPr>
        <w:rFonts w:hint="default"/>
        <w:color w:val="000000"/>
        <w:sz w:val="24"/>
      </w:rPr>
    </w:lvl>
    <w:lvl w:ilvl="6">
      <w:start w:val="1"/>
      <w:numFmt w:val="decimal"/>
      <w:lvlText w:val="%1-%2.%3.%4.%5.%6.%7"/>
      <w:lvlJc w:val="left"/>
      <w:pPr>
        <w:ind w:left="6054" w:hanging="1440"/>
      </w:pPr>
      <w:rPr>
        <w:rFonts w:hint="default"/>
        <w:color w:val="000000"/>
        <w:sz w:val="24"/>
      </w:rPr>
    </w:lvl>
    <w:lvl w:ilvl="7">
      <w:start w:val="1"/>
      <w:numFmt w:val="decimal"/>
      <w:lvlText w:val="%1-%2.%3.%4.%5.%6.%7.%8"/>
      <w:lvlJc w:val="left"/>
      <w:pPr>
        <w:ind w:left="6823" w:hanging="1440"/>
      </w:pPr>
      <w:rPr>
        <w:rFonts w:hint="default"/>
        <w:color w:val="000000"/>
        <w:sz w:val="24"/>
      </w:rPr>
    </w:lvl>
    <w:lvl w:ilvl="8">
      <w:start w:val="1"/>
      <w:numFmt w:val="decimal"/>
      <w:lvlText w:val="%1-%2.%3.%4.%5.%6.%7.%8.%9"/>
      <w:lvlJc w:val="left"/>
      <w:pPr>
        <w:ind w:left="7952" w:hanging="1800"/>
      </w:pPr>
      <w:rPr>
        <w:rFonts w:hint="default"/>
        <w:color w:val="000000"/>
        <w:sz w:val="24"/>
      </w:rPr>
    </w:lvl>
  </w:abstractNum>
  <w:abstractNum w:abstractNumId="12" w15:restartNumberingAfterBreak="0">
    <w:nsid w:val="23D27540"/>
    <w:multiLevelType w:val="hybridMultilevel"/>
    <w:tmpl w:val="DB2484E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264B43DC"/>
    <w:multiLevelType w:val="multilevel"/>
    <w:tmpl w:val="17A215CE"/>
    <w:lvl w:ilvl="0">
      <w:start w:val="1"/>
      <w:numFmt w:val="decimal"/>
      <w:lvlText w:val="%1."/>
      <w:lvlJc w:val="left"/>
      <w:pPr>
        <w:ind w:left="360" w:hanging="360"/>
      </w:pPr>
      <w:rPr>
        <w:b w:val="0"/>
        <w:i w:val="0"/>
        <w:sz w:val="18"/>
        <w:szCs w:val="18"/>
      </w:rPr>
    </w:lvl>
    <w:lvl w:ilvl="1">
      <w:start w:val="1"/>
      <w:numFmt w:val="decimal"/>
      <w:isLgl/>
      <w:lvlText w:val="%1.%2."/>
      <w:lvlJc w:val="left"/>
      <w:pPr>
        <w:ind w:left="1290" w:hanging="57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2C4F0857"/>
    <w:multiLevelType w:val="hybridMultilevel"/>
    <w:tmpl w:val="25023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D265D5"/>
    <w:multiLevelType w:val="hybridMultilevel"/>
    <w:tmpl w:val="D45A3BA6"/>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7">
      <w:start w:val="1"/>
      <w:numFmt w:val="lowerLetter"/>
      <w:lvlText w:val="%3)"/>
      <w:lvlJc w:val="lef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6" w15:restartNumberingAfterBreak="0">
    <w:nsid w:val="3B7E1825"/>
    <w:multiLevelType w:val="hybridMultilevel"/>
    <w:tmpl w:val="FDD09844"/>
    <w:lvl w:ilvl="0" w:tplc="0415000F">
      <w:start w:val="1"/>
      <w:numFmt w:val="decimal"/>
      <w:lvlText w:val="%1."/>
      <w:lvlJc w:val="left"/>
      <w:pPr>
        <w:ind w:left="919" w:hanging="360"/>
      </w:p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17" w15:restartNumberingAfterBreak="0">
    <w:nsid w:val="3C361299"/>
    <w:multiLevelType w:val="hybridMultilevel"/>
    <w:tmpl w:val="679C5F28"/>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8" w15:restartNumberingAfterBreak="0">
    <w:nsid w:val="3D3F5591"/>
    <w:multiLevelType w:val="hybridMultilevel"/>
    <w:tmpl w:val="A44ED3A0"/>
    <w:lvl w:ilvl="0" w:tplc="37ECD0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5B596C"/>
    <w:multiLevelType w:val="hybridMultilevel"/>
    <w:tmpl w:val="93800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035297"/>
    <w:multiLevelType w:val="hybridMultilevel"/>
    <w:tmpl w:val="7CB00B4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1" w15:restartNumberingAfterBreak="0">
    <w:nsid w:val="41F16E84"/>
    <w:multiLevelType w:val="hybridMultilevel"/>
    <w:tmpl w:val="1A9C11E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56B4BBC"/>
    <w:multiLevelType w:val="hybridMultilevel"/>
    <w:tmpl w:val="5412B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745DED"/>
    <w:multiLevelType w:val="multilevel"/>
    <w:tmpl w:val="BF5822D2"/>
    <w:lvl w:ilvl="0">
      <w:start w:val="1"/>
      <w:numFmt w:val="decimal"/>
      <w:lvlText w:val="%1)"/>
      <w:lvlJc w:val="left"/>
      <w:pPr>
        <w:ind w:left="720" w:hanging="360"/>
      </w:pPr>
      <w:rPr>
        <w:u w:val="none"/>
      </w:rPr>
    </w:lvl>
    <w:lvl w:ilvl="1">
      <w:start w:val="1"/>
      <w:numFmt w:val="lowerLetter"/>
      <w:lvlText w:val="%2)"/>
      <w:lvlJc w:val="left"/>
      <w:pPr>
        <w:ind w:left="1440"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D976450"/>
    <w:multiLevelType w:val="hybridMultilevel"/>
    <w:tmpl w:val="3508E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511975"/>
    <w:multiLevelType w:val="hybridMultilevel"/>
    <w:tmpl w:val="F51E4B42"/>
    <w:lvl w:ilvl="0" w:tplc="DFC0563E">
      <w:start w:val="1"/>
      <w:numFmt w:val="decimal"/>
      <w:lvlText w:val="%1."/>
      <w:lvlJc w:val="left"/>
      <w:pPr>
        <w:ind w:left="1789" w:hanging="360"/>
      </w:pPr>
      <w:rPr>
        <w:rFonts w:hint="default"/>
        <w:color w:val="auto"/>
      </w:rPr>
    </w:lvl>
    <w:lvl w:ilvl="1" w:tplc="04150019">
      <w:start w:val="1"/>
      <w:numFmt w:val="lowerLetter"/>
      <w:lvlText w:val="%2."/>
      <w:lvlJc w:val="left"/>
      <w:pPr>
        <w:ind w:left="106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57343273"/>
    <w:multiLevelType w:val="hybridMultilevel"/>
    <w:tmpl w:val="07686274"/>
    <w:lvl w:ilvl="0" w:tplc="00000001">
      <w:start w:val="1"/>
      <w:numFmt w:val="decimal"/>
      <w:lvlText w:val="%1."/>
      <w:lvlJc w:val="left"/>
      <w:pPr>
        <w:ind w:left="720" w:hanging="360"/>
      </w:pPr>
      <w:rPr>
        <w:rFonts w:eastAsia="Lucida Sans Unicode" w:cs="Tahoma"/>
        <w:sz w:val="24"/>
        <w:szCs w:val="24"/>
        <w:lang w:eastAsia="en-US" w:bidi="en-US"/>
      </w:rPr>
    </w:lvl>
    <w:lvl w:ilvl="1" w:tplc="00000002">
      <w:start w:val="1"/>
      <w:numFmt w:val="decimal"/>
      <w:lvlText w:val="%2)"/>
      <w:lvlJc w:val="left"/>
      <w:pPr>
        <w:ind w:left="1440" w:hanging="360"/>
      </w:pPr>
      <w:rPr>
        <w:rFonts w:eastAsia="Lucida Sans Unicode" w:cs="Tahoma"/>
        <w:sz w:val="24"/>
        <w:szCs w:val="24"/>
        <w:lang w:eastAsia="en-US" w:bidi="en-U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0B7876"/>
    <w:multiLevelType w:val="hybridMultilevel"/>
    <w:tmpl w:val="2D5A19B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8" w15:restartNumberingAfterBreak="0">
    <w:nsid w:val="5B470BAB"/>
    <w:multiLevelType w:val="multilevel"/>
    <w:tmpl w:val="9F24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A54773"/>
    <w:multiLevelType w:val="hybridMultilevel"/>
    <w:tmpl w:val="E7E8618C"/>
    <w:lvl w:ilvl="0" w:tplc="5E1A781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AE1812"/>
    <w:multiLevelType w:val="hybridMultilevel"/>
    <w:tmpl w:val="641C074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15:restartNumberingAfterBreak="0">
    <w:nsid w:val="620A64DD"/>
    <w:multiLevelType w:val="hybridMultilevel"/>
    <w:tmpl w:val="3C3EAB12"/>
    <w:lvl w:ilvl="0" w:tplc="65B0725E">
      <w:start w:val="1"/>
      <w:numFmt w:val="decimal"/>
      <w:lvlText w:val="%1."/>
      <w:lvlJc w:val="left"/>
      <w:pPr>
        <w:ind w:left="720" w:hanging="360"/>
      </w:pPr>
      <w:rPr>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7221BF"/>
    <w:multiLevelType w:val="hybridMultilevel"/>
    <w:tmpl w:val="B95A68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C42FEA"/>
    <w:multiLevelType w:val="hybridMultilevel"/>
    <w:tmpl w:val="D2160BDE"/>
    <w:lvl w:ilvl="0" w:tplc="C122BE7A">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C85EC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FA6FF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9AC80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D28AB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72624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269F7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AEA1D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AE34B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8EF3810"/>
    <w:multiLevelType w:val="hybridMultilevel"/>
    <w:tmpl w:val="130E3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9104798">
    <w:abstractNumId w:val="33"/>
  </w:num>
  <w:num w:numId="2" w16cid:durableId="441537198">
    <w:abstractNumId w:val="5"/>
  </w:num>
  <w:num w:numId="3" w16cid:durableId="1902135430">
    <w:abstractNumId w:val="15"/>
  </w:num>
  <w:num w:numId="4" w16cid:durableId="2099406300">
    <w:abstractNumId w:val="25"/>
  </w:num>
  <w:num w:numId="5" w16cid:durableId="582377226">
    <w:abstractNumId w:val="30"/>
  </w:num>
  <w:num w:numId="6" w16cid:durableId="325590769">
    <w:abstractNumId w:val="12"/>
  </w:num>
  <w:num w:numId="7" w16cid:durableId="2022730952">
    <w:abstractNumId w:val="27"/>
  </w:num>
  <w:num w:numId="8" w16cid:durableId="841896489">
    <w:abstractNumId w:val="19"/>
  </w:num>
  <w:num w:numId="9" w16cid:durableId="1257786497">
    <w:abstractNumId w:val="10"/>
  </w:num>
  <w:num w:numId="10" w16cid:durableId="546455207">
    <w:abstractNumId w:val="17"/>
  </w:num>
  <w:num w:numId="11" w16cid:durableId="1384794393">
    <w:abstractNumId w:val="16"/>
  </w:num>
  <w:num w:numId="12" w16cid:durableId="106122050">
    <w:abstractNumId w:val="34"/>
  </w:num>
  <w:num w:numId="13" w16cid:durableId="1436554878">
    <w:abstractNumId w:val="24"/>
  </w:num>
  <w:num w:numId="14" w16cid:durableId="1961917296">
    <w:abstractNumId w:val="22"/>
  </w:num>
  <w:num w:numId="15" w16cid:durableId="992955409">
    <w:abstractNumId w:val="32"/>
  </w:num>
  <w:num w:numId="16" w16cid:durableId="507134056">
    <w:abstractNumId w:val="9"/>
  </w:num>
  <w:num w:numId="17" w16cid:durableId="1786383259">
    <w:abstractNumId w:val="6"/>
  </w:num>
  <w:num w:numId="18" w16cid:durableId="1483614693">
    <w:abstractNumId w:val="14"/>
  </w:num>
  <w:num w:numId="19" w16cid:durableId="637613380">
    <w:abstractNumId w:val="29"/>
  </w:num>
  <w:num w:numId="20" w16cid:durableId="1329600478">
    <w:abstractNumId w:val="31"/>
  </w:num>
  <w:num w:numId="21" w16cid:durableId="945234412">
    <w:abstractNumId w:val="8"/>
  </w:num>
  <w:num w:numId="22" w16cid:durableId="1134642537">
    <w:abstractNumId w:val="28"/>
  </w:num>
  <w:num w:numId="23" w16cid:durableId="1198931494">
    <w:abstractNumId w:val="20"/>
  </w:num>
  <w:num w:numId="24" w16cid:durableId="1478717297">
    <w:abstractNumId w:val="18"/>
  </w:num>
  <w:num w:numId="25" w16cid:durableId="796878608">
    <w:abstractNumId w:val="23"/>
  </w:num>
  <w:num w:numId="26" w16cid:durableId="656230929">
    <w:abstractNumId w:val="13"/>
  </w:num>
  <w:num w:numId="27" w16cid:durableId="643660370">
    <w:abstractNumId w:val="21"/>
  </w:num>
  <w:num w:numId="28" w16cid:durableId="1986474292">
    <w:abstractNumId w:val="7"/>
  </w:num>
  <w:num w:numId="29" w16cid:durableId="385764553">
    <w:abstractNumId w:val="26"/>
  </w:num>
  <w:num w:numId="30" w16cid:durableId="1195272877">
    <w:abstractNumId w:val="11"/>
  </w:num>
  <w:num w:numId="31" w16cid:durableId="1570799467">
    <w:abstractNumId w:val="0"/>
  </w:num>
  <w:num w:numId="32" w16cid:durableId="1672373380">
    <w:abstractNumId w:val="2"/>
  </w:num>
  <w:num w:numId="33" w16cid:durableId="2026205983">
    <w:abstractNumId w:val="1"/>
  </w:num>
  <w:num w:numId="34" w16cid:durableId="2139955149">
    <w:abstractNumId w:val="4"/>
  </w:num>
  <w:num w:numId="35" w16cid:durableId="1386686172">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FF"/>
    <w:rsid w:val="00004590"/>
    <w:rsid w:val="00010E52"/>
    <w:rsid w:val="00011E08"/>
    <w:rsid w:val="00012D49"/>
    <w:rsid w:val="00014937"/>
    <w:rsid w:val="00021957"/>
    <w:rsid w:val="00031678"/>
    <w:rsid w:val="00033E34"/>
    <w:rsid w:val="00036F74"/>
    <w:rsid w:val="000400BE"/>
    <w:rsid w:val="000424EE"/>
    <w:rsid w:val="00047A95"/>
    <w:rsid w:val="00053F05"/>
    <w:rsid w:val="0006225C"/>
    <w:rsid w:val="00070E5E"/>
    <w:rsid w:val="00083F07"/>
    <w:rsid w:val="000A1CDE"/>
    <w:rsid w:val="000A3529"/>
    <w:rsid w:val="000A53C5"/>
    <w:rsid w:val="000B1E13"/>
    <w:rsid w:val="000B6E3C"/>
    <w:rsid w:val="000C03E0"/>
    <w:rsid w:val="000D5470"/>
    <w:rsid w:val="000E6D24"/>
    <w:rsid w:val="000F0C2F"/>
    <w:rsid w:val="000F23BE"/>
    <w:rsid w:val="000F5620"/>
    <w:rsid w:val="001024CE"/>
    <w:rsid w:val="001040C8"/>
    <w:rsid w:val="00115F5E"/>
    <w:rsid w:val="001221E9"/>
    <w:rsid w:val="00134D09"/>
    <w:rsid w:val="00141E62"/>
    <w:rsid w:val="00153CF1"/>
    <w:rsid w:val="001561C0"/>
    <w:rsid w:val="0016065A"/>
    <w:rsid w:val="00163963"/>
    <w:rsid w:val="0018131A"/>
    <w:rsid w:val="0018134F"/>
    <w:rsid w:val="00191E28"/>
    <w:rsid w:val="001A084F"/>
    <w:rsid w:val="001C76E4"/>
    <w:rsid w:val="001D4A9F"/>
    <w:rsid w:val="001F166D"/>
    <w:rsid w:val="001F7A87"/>
    <w:rsid w:val="00203F62"/>
    <w:rsid w:val="00225B8B"/>
    <w:rsid w:val="002337AF"/>
    <w:rsid w:val="00235E79"/>
    <w:rsid w:val="00240E5D"/>
    <w:rsid w:val="00246018"/>
    <w:rsid w:val="00246C9E"/>
    <w:rsid w:val="00250A9E"/>
    <w:rsid w:val="0025148D"/>
    <w:rsid w:val="00260049"/>
    <w:rsid w:val="00265BE9"/>
    <w:rsid w:val="002705B9"/>
    <w:rsid w:val="00271C09"/>
    <w:rsid w:val="002A3270"/>
    <w:rsid w:val="002C5836"/>
    <w:rsid w:val="002D2DBE"/>
    <w:rsid w:val="002E6E82"/>
    <w:rsid w:val="002F0488"/>
    <w:rsid w:val="002F1FA8"/>
    <w:rsid w:val="002F24C4"/>
    <w:rsid w:val="002F2DE4"/>
    <w:rsid w:val="002F47B3"/>
    <w:rsid w:val="002F67F8"/>
    <w:rsid w:val="00302A63"/>
    <w:rsid w:val="00303488"/>
    <w:rsid w:val="00304A63"/>
    <w:rsid w:val="00313789"/>
    <w:rsid w:val="00322E22"/>
    <w:rsid w:val="00330583"/>
    <w:rsid w:val="00341968"/>
    <w:rsid w:val="0034459C"/>
    <w:rsid w:val="0034461A"/>
    <w:rsid w:val="003531B3"/>
    <w:rsid w:val="00357D16"/>
    <w:rsid w:val="00385C0D"/>
    <w:rsid w:val="003975AB"/>
    <w:rsid w:val="003A2396"/>
    <w:rsid w:val="003A6ECD"/>
    <w:rsid w:val="003C0079"/>
    <w:rsid w:val="003C0E9D"/>
    <w:rsid w:val="003C2192"/>
    <w:rsid w:val="003E0ADB"/>
    <w:rsid w:val="003E44D9"/>
    <w:rsid w:val="003E4E4A"/>
    <w:rsid w:val="003F32ED"/>
    <w:rsid w:val="00400D6B"/>
    <w:rsid w:val="00402CF5"/>
    <w:rsid w:val="00425F36"/>
    <w:rsid w:val="00431DAA"/>
    <w:rsid w:val="0045535C"/>
    <w:rsid w:val="00463669"/>
    <w:rsid w:val="004679DE"/>
    <w:rsid w:val="00473673"/>
    <w:rsid w:val="00474B6E"/>
    <w:rsid w:val="00476A4F"/>
    <w:rsid w:val="004815DF"/>
    <w:rsid w:val="00484BA2"/>
    <w:rsid w:val="00486BA9"/>
    <w:rsid w:val="00490DD7"/>
    <w:rsid w:val="004940B7"/>
    <w:rsid w:val="00495A2B"/>
    <w:rsid w:val="004A753A"/>
    <w:rsid w:val="004B406F"/>
    <w:rsid w:val="004C414A"/>
    <w:rsid w:val="004D3C97"/>
    <w:rsid w:val="004D5C30"/>
    <w:rsid w:val="004D5EBF"/>
    <w:rsid w:val="004F6104"/>
    <w:rsid w:val="0051038A"/>
    <w:rsid w:val="0051171E"/>
    <w:rsid w:val="00511EB1"/>
    <w:rsid w:val="00523034"/>
    <w:rsid w:val="005241E3"/>
    <w:rsid w:val="0053352E"/>
    <w:rsid w:val="00534391"/>
    <w:rsid w:val="0053512A"/>
    <w:rsid w:val="00542BB5"/>
    <w:rsid w:val="00547C1F"/>
    <w:rsid w:val="005502DB"/>
    <w:rsid w:val="005507AF"/>
    <w:rsid w:val="005605B9"/>
    <w:rsid w:val="00564575"/>
    <w:rsid w:val="00570F72"/>
    <w:rsid w:val="005710AB"/>
    <w:rsid w:val="00582B04"/>
    <w:rsid w:val="00591B78"/>
    <w:rsid w:val="00596A04"/>
    <w:rsid w:val="005A5A39"/>
    <w:rsid w:val="005B69A9"/>
    <w:rsid w:val="005D08E4"/>
    <w:rsid w:val="005D297C"/>
    <w:rsid w:val="005E7921"/>
    <w:rsid w:val="005F110D"/>
    <w:rsid w:val="00622BCB"/>
    <w:rsid w:val="006338F2"/>
    <w:rsid w:val="00667112"/>
    <w:rsid w:val="0067246F"/>
    <w:rsid w:val="006730EE"/>
    <w:rsid w:val="00686D7A"/>
    <w:rsid w:val="00692125"/>
    <w:rsid w:val="00696C88"/>
    <w:rsid w:val="006C085B"/>
    <w:rsid w:val="006C3462"/>
    <w:rsid w:val="006D2788"/>
    <w:rsid w:val="006F3487"/>
    <w:rsid w:val="0071524C"/>
    <w:rsid w:val="00715E05"/>
    <w:rsid w:val="007203DD"/>
    <w:rsid w:val="007229B6"/>
    <w:rsid w:val="00722D71"/>
    <w:rsid w:val="007238B6"/>
    <w:rsid w:val="0074166E"/>
    <w:rsid w:val="00741944"/>
    <w:rsid w:val="00751606"/>
    <w:rsid w:val="00767743"/>
    <w:rsid w:val="007678F5"/>
    <w:rsid w:val="007679A4"/>
    <w:rsid w:val="00771866"/>
    <w:rsid w:val="00782707"/>
    <w:rsid w:val="00786A96"/>
    <w:rsid w:val="007B0241"/>
    <w:rsid w:val="007C47CC"/>
    <w:rsid w:val="007D10E6"/>
    <w:rsid w:val="007E1D5C"/>
    <w:rsid w:val="007E4150"/>
    <w:rsid w:val="007F251A"/>
    <w:rsid w:val="007F7746"/>
    <w:rsid w:val="008008A8"/>
    <w:rsid w:val="00805F6B"/>
    <w:rsid w:val="0082224F"/>
    <w:rsid w:val="008246C2"/>
    <w:rsid w:val="008319D3"/>
    <w:rsid w:val="00832134"/>
    <w:rsid w:val="008418DD"/>
    <w:rsid w:val="00843E46"/>
    <w:rsid w:val="00854066"/>
    <w:rsid w:val="00863AB9"/>
    <w:rsid w:val="00863C42"/>
    <w:rsid w:val="0087433B"/>
    <w:rsid w:val="008817CF"/>
    <w:rsid w:val="00895D98"/>
    <w:rsid w:val="00897ADE"/>
    <w:rsid w:val="008A0C90"/>
    <w:rsid w:val="008B2CF9"/>
    <w:rsid w:val="008C0F23"/>
    <w:rsid w:val="008D491E"/>
    <w:rsid w:val="008D690C"/>
    <w:rsid w:val="008F1044"/>
    <w:rsid w:val="00903435"/>
    <w:rsid w:val="00904203"/>
    <w:rsid w:val="009165D9"/>
    <w:rsid w:val="00922F83"/>
    <w:rsid w:val="00932A95"/>
    <w:rsid w:val="0094467A"/>
    <w:rsid w:val="009548F6"/>
    <w:rsid w:val="009551DB"/>
    <w:rsid w:val="0095761A"/>
    <w:rsid w:val="00961A6D"/>
    <w:rsid w:val="00961FA6"/>
    <w:rsid w:val="00966E0D"/>
    <w:rsid w:val="00972F80"/>
    <w:rsid w:val="009755C2"/>
    <w:rsid w:val="009834A4"/>
    <w:rsid w:val="00993F57"/>
    <w:rsid w:val="009C050B"/>
    <w:rsid w:val="009C2487"/>
    <w:rsid w:val="009C31C2"/>
    <w:rsid w:val="009D7B99"/>
    <w:rsid w:val="009E4701"/>
    <w:rsid w:val="009E4F3E"/>
    <w:rsid w:val="009E7B53"/>
    <w:rsid w:val="009F5A7D"/>
    <w:rsid w:val="009F5B54"/>
    <w:rsid w:val="00A11444"/>
    <w:rsid w:val="00A15840"/>
    <w:rsid w:val="00A17700"/>
    <w:rsid w:val="00A32F85"/>
    <w:rsid w:val="00A3329E"/>
    <w:rsid w:val="00A357C0"/>
    <w:rsid w:val="00A40801"/>
    <w:rsid w:val="00A43A39"/>
    <w:rsid w:val="00A56235"/>
    <w:rsid w:val="00A575DF"/>
    <w:rsid w:val="00A67D78"/>
    <w:rsid w:val="00AD519B"/>
    <w:rsid w:val="00AE4284"/>
    <w:rsid w:val="00AF1928"/>
    <w:rsid w:val="00AF1C3B"/>
    <w:rsid w:val="00AF71E5"/>
    <w:rsid w:val="00B008F6"/>
    <w:rsid w:val="00B14E97"/>
    <w:rsid w:val="00B17F4A"/>
    <w:rsid w:val="00B206AE"/>
    <w:rsid w:val="00B23C38"/>
    <w:rsid w:val="00B26045"/>
    <w:rsid w:val="00B34DC2"/>
    <w:rsid w:val="00B439D7"/>
    <w:rsid w:val="00B62578"/>
    <w:rsid w:val="00B64DA5"/>
    <w:rsid w:val="00B65086"/>
    <w:rsid w:val="00B7630E"/>
    <w:rsid w:val="00B8637B"/>
    <w:rsid w:val="00B90557"/>
    <w:rsid w:val="00BA484B"/>
    <w:rsid w:val="00BB0569"/>
    <w:rsid w:val="00BB26BD"/>
    <w:rsid w:val="00BB6E1E"/>
    <w:rsid w:val="00BC0934"/>
    <w:rsid w:val="00BC4C33"/>
    <w:rsid w:val="00BC74B4"/>
    <w:rsid w:val="00BC7967"/>
    <w:rsid w:val="00BD3D98"/>
    <w:rsid w:val="00BD7825"/>
    <w:rsid w:val="00BF673E"/>
    <w:rsid w:val="00BF7A05"/>
    <w:rsid w:val="00C032F2"/>
    <w:rsid w:val="00C13336"/>
    <w:rsid w:val="00C1744B"/>
    <w:rsid w:val="00C34E14"/>
    <w:rsid w:val="00C362A9"/>
    <w:rsid w:val="00C368CA"/>
    <w:rsid w:val="00C37BF4"/>
    <w:rsid w:val="00C45D6C"/>
    <w:rsid w:val="00C57562"/>
    <w:rsid w:val="00C7510F"/>
    <w:rsid w:val="00C766E0"/>
    <w:rsid w:val="00C87D3E"/>
    <w:rsid w:val="00CA73D5"/>
    <w:rsid w:val="00CB4291"/>
    <w:rsid w:val="00CB6757"/>
    <w:rsid w:val="00CC74BB"/>
    <w:rsid w:val="00CD5264"/>
    <w:rsid w:val="00CE0445"/>
    <w:rsid w:val="00CE5C4D"/>
    <w:rsid w:val="00D15691"/>
    <w:rsid w:val="00D17E8E"/>
    <w:rsid w:val="00D318DC"/>
    <w:rsid w:val="00D4656C"/>
    <w:rsid w:val="00D72D5E"/>
    <w:rsid w:val="00D91CE6"/>
    <w:rsid w:val="00DA2D9C"/>
    <w:rsid w:val="00DB409A"/>
    <w:rsid w:val="00DB63FF"/>
    <w:rsid w:val="00DB6464"/>
    <w:rsid w:val="00DC5E7F"/>
    <w:rsid w:val="00DF6B94"/>
    <w:rsid w:val="00E17B6E"/>
    <w:rsid w:val="00E272C6"/>
    <w:rsid w:val="00E2762B"/>
    <w:rsid w:val="00E33998"/>
    <w:rsid w:val="00E41AEF"/>
    <w:rsid w:val="00E44143"/>
    <w:rsid w:val="00E46B6D"/>
    <w:rsid w:val="00E518F1"/>
    <w:rsid w:val="00E539C1"/>
    <w:rsid w:val="00E54836"/>
    <w:rsid w:val="00E560DA"/>
    <w:rsid w:val="00E707DC"/>
    <w:rsid w:val="00E91BFC"/>
    <w:rsid w:val="00E9254C"/>
    <w:rsid w:val="00EB0404"/>
    <w:rsid w:val="00EB24DF"/>
    <w:rsid w:val="00EC02DE"/>
    <w:rsid w:val="00EC3F8E"/>
    <w:rsid w:val="00EC4A15"/>
    <w:rsid w:val="00F20AEC"/>
    <w:rsid w:val="00F247BD"/>
    <w:rsid w:val="00F33A71"/>
    <w:rsid w:val="00F478EF"/>
    <w:rsid w:val="00F47D48"/>
    <w:rsid w:val="00F5764B"/>
    <w:rsid w:val="00F610A8"/>
    <w:rsid w:val="00F63828"/>
    <w:rsid w:val="00F661A1"/>
    <w:rsid w:val="00F67766"/>
    <w:rsid w:val="00F74B42"/>
    <w:rsid w:val="00F921AF"/>
    <w:rsid w:val="00F969F3"/>
    <w:rsid w:val="00FA0643"/>
    <w:rsid w:val="00FA640E"/>
    <w:rsid w:val="00FA7B3D"/>
    <w:rsid w:val="00FB3CA3"/>
    <w:rsid w:val="00FC5451"/>
    <w:rsid w:val="00FD402A"/>
    <w:rsid w:val="00FE38EE"/>
    <w:rsid w:val="00FE3B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2173"/>
  <w15:docId w15:val="{4AF4DE3E-499F-4045-AA5A-393B9D49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4E4A"/>
    <w:pPr>
      <w:spacing w:after="3" w:line="251" w:lineRule="auto"/>
      <w:ind w:left="10" w:right="106"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133"/>
      <w:ind w:right="97"/>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6" w:line="252" w:lineRule="auto"/>
      <w:ind w:left="10" w:hanging="10"/>
      <w:outlineLvl w:val="1"/>
    </w:pPr>
    <w:rPr>
      <w:rFonts w:ascii="Times New Roman" w:eastAsia="Times New Roman" w:hAnsi="Times New Roman" w:cs="Times New Roman"/>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0"/>
      <w:u w:val="single" w:color="000000"/>
    </w:rPr>
  </w:style>
  <w:style w:type="character" w:customStyle="1" w:styleId="Nagwek1Znak">
    <w:name w:val="Nagłówek 1 Znak"/>
    <w:link w:val="Nagwek1"/>
    <w:uiPriority w:val="9"/>
    <w:rPr>
      <w:rFonts w:ascii="Times New Roman" w:eastAsia="Times New Roman" w:hAnsi="Times New Roman" w:cs="Times New Roman"/>
      <w:b/>
      <w:color w:val="000000"/>
      <w:sz w:val="28"/>
    </w:rPr>
  </w:style>
  <w:style w:type="paragraph" w:styleId="Nagwek">
    <w:name w:val="header"/>
    <w:basedOn w:val="Normalny"/>
    <w:link w:val="NagwekZnak"/>
    <w:uiPriority w:val="99"/>
    <w:unhideWhenUsed/>
    <w:rsid w:val="003E4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4D9"/>
    <w:rPr>
      <w:rFonts w:ascii="Times New Roman" w:eastAsia="Times New Roman" w:hAnsi="Times New Roman" w:cs="Times New Roman"/>
      <w:color w:val="000000"/>
      <w:sz w:val="20"/>
    </w:rPr>
  </w:style>
  <w:style w:type="paragraph" w:styleId="Stopka">
    <w:name w:val="footer"/>
    <w:basedOn w:val="Normalny"/>
    <w:link w:val="StopkaZnak"/>
    <w:uiPriority w:val="99"/>
    <w:unhideWhenUsed/>
    <w:rsid w:val="00C766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66E0"/>
    <w:rPr>
      <w:rFonts w:ascii="Times New Roman" w:eastAsia="Times New Roman" w:hAnsi="Times New Roman" w:cs="Times New Roman"/>
      <w:color w:val="000000"/>
      <w:sz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uiPriority w:val="34"/>
    <w:qFormat/>
    <w:rsid w:val="001024CE"/>
    <w:pPr>
      <w:ind w:left="720"/>
      <w:contextualSpacing/>
    </w:pPr>
  </w:style>
  <w:style w:type="character" w:styleId="Hipercze">
    <w:name w:val="Hyperlink"/>
    <w:basedOn w:val="Domylnaczcionkaakapitu"/>
    <w:uiPriority w:val="99"/>
    <w:unhideWhenUsed/>
    <w:rsid w:val="00235E79"/>
    <w:rPr>
      <w:color w:val="0563C1" w:themeColor="hyperlink"/>
      <w:u w:val="single"/>
    </w:rPr>
  </w:style>
  <w:style w:type="character" w:styleId="Nierozpoznanawzmianka">
    <w:name w:val="Unresolved Mention"/>
    <w:basedOn w:val="Domylnaczcionkaakapitu"/>
    <w:uiPriority w:val="99"/>
    <w:semiHidden/>
    <w:unhideWhenUsed/>
    <w:rsid w:val="00235E79"/>
    <w:rPr>
      <w:color w:val="605E5C"/>
      <w:shd w:val="clear" w:color="auto" w:fill="E1DFDD"/>
    </w:rPr>
  </w:style>
  <w:style w:type="paragraph" w:styleId="NormalnyWeb">
    <w:name w:val="Normal (Web)"/>
    <w:basedOn w:val="Normalny"/>
    <w:uiPriority w:val="99"/>
    <w:semiHidden/>
    <w:unhideWhenUsed/>
    <w:rsid w:val="001561C0"/>
    <w:pPr>
      <w:spacing w:before="100" w:beforeAutospacing="1" w:after="100" w:afterAutospacing="1" w:line="240" w:lineRule="auto"/>
      <w:ind w:left="0" w:right="0" w:firstLine="0"/>
      <w:jc w:val="left"/>
    </w:pPr>
    <w:rPr>
      <w:color w:val="auto"/>
      <w:sz w:val="24"/>
      <w:szCs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51171E"/>
    <w:rPr>
      <w:rFonts w:ascii="Times New Roman" w:eastAsia="Times New Roman" w:hAnsi="Times New Roman" w:cs="Times New Roman"/>
      <w:color w:val="000000"/>
      <w:sz w:val="20"/>
    </w:rPr>
  </w:style>
  <w:style w:type="character" w:customStyle="1" w:styleId="markedcontent">
    <w:name w:val="markedcontent"/>
    <w:basedOn w:val="Domylnaczcionkaakapitu"/>
    <w:rsid w:val="00B8637B"/>
  </w:style>
  <w:style w:type="character" w:styleId="UyteHipercze">
    <w:name w:val="FollowedHyperlink"/>
    <w:basedOn w:val="Domylnaczcionkaakapitu"/>
    <w:uiPriority w:val="99"/>
    <w:semiHidden/>
    <w:unhideWhenUsed/>
    <w:rsid w:val="009446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638824">
      <w:bodyDiv w:val="1"/>
      <w:marLeft w:val="0"/>
      <w:marRight w:val="0"/>
      <w:marTop w:val="0"/>
      <w:marBottom w:val="0"/>
      <w:divBdr>
        <w:top w:val="none" w:sz="0" w:space="0" w:color="auto"/>
        <w:left w:val="none" w:sz="0" w:space="0" w:color="auto"/>
        <w:bottom w:val="none" w:sz="0" w:space="0" w:color="auto"/>
        <w:right w:val="none" w:sz="0" w:space="0" w:color="auto"/>
      </w:divBdr>
    </w:div>
    <w:div w:id="950238869">
      <w:bodyDiv w:val="1"/>
      <w:marLeft w:val="0"/>
      <w:marRight w:val="0"/>
      <w:marTop w:val="0"/>
      <w:marBottom w:val="0"/>
      <w:divBdr>
        <w:top w:val="none" w:sz="0" w:space="0" w:color="auto"/>
        <w:left w:val="none" w:sz="0" w:space="0" w:color="auto"/>
        <w:bottom w:val="none" w:sz="0" w:space="0" w:color="auto"/>
        <w:right w:val="none" w:sz="0" w:space="0" w:color="auto"/>
      </w:divBdr>
    </w:div>
    <w:div w:id="1590045163">
      <w:bodyDiv w:val="1"/>
      <w:marLeft w:val="0"/>
      <w:marRight w:val="0"/>
      <w:marTop w:val="0"/>
      <w:marBottom w:val="0"/>
      <w:divBdr>
        <w:top w:val="none" w:sz="0" w:space="0" w:color="auto"/>
        <w:left w:val="none" w:sz="0" w:space="0" w:color="auto"/>
        <w:bottom w:val="none" w:sz="0" w:space="0" w:color="auto"/>
        <w:right w:val="none" w:sz="0" w:space="0" w:color="auto"/>
      </w:divBdr>
    </w:div>
    <w:div w:id="2043942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sp58.elodz.edu.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zamowienia@sp58.elodz.edu.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11</Pages>
  <Words>4394</Words>
  <Characters>26370</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SPECYFIKACJA  ISTOTNYCH  WARUNKÓW  ZAMÓWIENIA (SIWZ)</vt:lpstr>
    </vt:vector>
  </TitlesOfParts>
  <Company/>
  <LinksUpToDate>false</LinksUpToDate>
  <CharactersWithSpaces>30703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(SIWZ)</dc:title>
  <dc:subject/>
  <dc:creator>Urząd Miasta Sieradz</dc:creator>
  <cp:keywords/>
  <cp:lastModifiedBy>Tomasz Krzeszewski</cp:lastModifiedBy>
  <cp:revision>143</cp:revision>
  <dcterms:created xsi:type="dcterms:W3CDTF">2024-10-16T08:12:00Z</dcterms:created>
  <dcterms:modified xsi:type="dcterms:W3CDTF">2025-01-23T13:53:00Z</dcterms:modified>
</cp:coreProperties>
</file>